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7F0B" w14:textId="189EC763" w:rsidR="00B51B5E" w:rsidRDefault="00B51B5E" w:rsidP="00F16A9A">
      <w:pPr>
        <w:jc w:val="center"/>
        <w:rPr>
          <w:b/>
          <w:bCs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1E53D20C" wp14:editId="653EBBBA">
            <wp:simplePos x="0" y="0"/>
            <wp:positionH relativeFrom="column">
              <wp:posOffset>-182880</wp:posOffset>
            </wp:positionH>
            <wp:positionV relativeFrom="paragraph">
              <wp:posOffset>457</wp:posOffset>
            </wp:positionV>
            <wp:extent cx="199072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497" y="20829"/>
                <wp:lineTo x="21497" y="0"/>
                <wp:lineTo x="0" y="0"/>
              </wp:wrapPolygon>
            </wp:wrapTight>
            <wp:docPr id="22" name="Bild 5" descr="QUA-LiS-Logo-Fa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UA-LiS-Logo-Far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9A5AD7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491482F" w14:textId="77777777" w:rsidR="00B51B5E" w:rsidRDefault="00B51B5E" w:rsidP="00F16A9A">
      <w:pPr>
        <w:jc w:val="center"/>
        <w:rPr>
          <w:b/>
          <w:bCs/>
          <w:sz w:val="24"/>
          <w:szCs w:val="24"/>
        </w:rPr>
      </w:pPr>
    </w:p>
    <w:p w14:paraId="274A9416" w14:textId="36242AF8" w:rsidR="00F16A9A" w:rsidRPr="00B51B5E" w:rsidRDefault="00F16A9A" w:rsidP="00F16A9A">
      <w:pPr>
        <w:jc w:val="center"/>
        <w:rPr>
          <w:b/>
          <w:bCs/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Integration der Ziele des Medienkompetenzrahmens NRW (MKR) </w:t>
      </w:r>
    </w:p>
    <w:p w14:paraId="4E791B37" w14:textId="0FDCFC34" w:rsidR="00F16A9A" w:rsidRPr="00B51B5E" w:rsidRDefault="00F16A9A" w:rsidP="00F16A9A">
      <w:pPr>
        <w:jc w:val="center"/>
        <w:rPr>
          <w:sz w:val="24"/>
          <w:szCs w:val="24"/>
        </w:rPr>
      </w:pPr>
      <w:r w:rsidRPr="00B51B5E">
        <w:rPr>
          <w:b/>
          <w:bCs/>
          <w:sz w:val="24"/>
          <w:szCs w:val="24"/>
        </w:rPr>
        <w:t xml:space="preserve">in den </w:t>
      </w:r>
      <w:r w:rsidR="00CD5904">
        <w:rPr>
          <w:b/>
          <w:bCs/>
          <w:sz w:val="24"/>
          <w:szCs w:val="24"/>
        </w:rPr>
        <w:t>Kernlehrplan</w:t>
      </w:r>
      <w:r w:rsidR="002776D3">
        <w:rPr>
          <w:b/>
          <w:bCs/>
          <w:sz w:val="24"/>
          <w:szCs w:val="24"/>
        </w:rPr>
        <w:t xml:space="preserve"> WP</w:t>
      </w:r>
      <w:r w:rsidR="00CD5904">
        <w:rPr>
          <w:b/>
          <w:bCs/>
          <w:sz w:val="24"/>
          <w:szCs w:val="24"/>
        </w:rPr>
        <w:t xml:space="preserve"> Informatik</w:t>
      </w:r>
      <w:r w:rsidRPr="00B51B5E">
        <w:rPr>
          <w:b/>
          <w:bCs/>
          <w:sz w:val="24"/>
          <w:szCs w:val="24"/>
        </w:rPr>
        <w:t xml:space="preserve"> </w:t>
      </w:r>
      <w:r w:rsidR="002776D3">
        <w:rPr>
          <w:b/>
          <w:bCs/>
          <w:sz w:val="24"/>
          <w:szCs w:val="24"/>
        </w:rPr>
        <w:t>für die Hauptschule</w:t>
      </w:r>
    </w:p>
    <w:p w14:paraId="7C3071AD" w14:textId="77777777" w:rsidR="00CD246E" w:rsidRDefault="00CD246E" w:rsidP="005A6C94">
      <w:pPr>
        <w:rPr>
          <w:b/>
          <w:bCs/>
          <w:sz w:val="24"/>
          <w:szCs w:val="24"/>
        </w:rPr>
      </w:pPr>
    </w:p>
    <w:p w14:paraId="22F73CE5" w14:textId="726B6963" w:rsidR="001C0AC5" w:rsidRPr="00B51B5E" w:rsidRDefault="001C0AC5" w:rsidP="001C0AC5">
      <w:pPr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Übergeordnete</w:t>
      </w:r>
      <w:r w:rsidRPr="00B51B5E">
        <w:rPr>
          <w:rFonts w:cstheme="minorHAnsi"/>
          <w:b/>
          <w:bCs/>
        </w:rPr>
        <w:t xml:space="preserve"> Kompetenzerwartungen</w:t>
      </w:r>
      <w:r>
        <w:rPr>
          <w:rFonts w:cstheme="minorHAnsi"/>
          <w:b/>
          <w:bCs/>
        </w:rPr>
        <w:t xml:space="preserve"> </w:t>
      </w:r>
      <w:r w:rsidR="00AC7688">
        <w:rPr>
          <w:rFonts w:cstheme="minorHAnsi"/>
          <w:b/>
          <w:bCs/>
        </w:rPr>
        <w:t xml:space="preserve">bis </w:t>
      </w:r>
      <w:r>
        <w:rPr>
          <w:rFonts w:cstheme="minorHAnsi"/>
          <w:b/>
          <w:bCs/>
        </w:rPr>
        <w:t>zum Ende von Jahrgangsstufe 8</w:t>
      </w:r>
    </w:p>
    <w:p w14:paraId="01E7F097" w14:textId="77777777" w:rsidR="001C0AC5" w:rsidRPr="00A57C01" w:rsidRDefault="001C0AC5" w:rsidP="001C0AC5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3A058AB3" w14:textId="77777777" w:rsidR="001C0AC5" w:rsidRDefault="001C0AC5" w:rsidP="001C0AC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57C01">
        <w:t>bewerten ein Ergebnis einer informatischen Modellierung</w:t>
      </w:r>
      <w:r>
        <w:t xml:space="preserve"> (A), (MKR 6.4)</w:t>
      </w:r>
    </w:p>
    <w:p w14:paraId="01A6D791" w14:textId="77777777" w:rsidR="001C0AC5" w:rsidRDefault="001C0AC5" w:rsidP="001C0AC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D6CEE">
        <w:t>kooperieren in verschiedenen Formen der Zusammenarbeit bei der Bearbeitung informatischer Probleme</w:t>
      </w:r>
      <w:r>
        <w:t xml:space="preserve"> (KK), (MKR 3.1) </w:t>
      </w:r>
    </w:p>
    <w:p w14:paraId="78A87451" w14:textId="6F01D90D" w:rsidR="001C0AC5" w:rsidRPr="00A57C01" w:rsidRDefault="001C0AC5" w:rsidP="00CD246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380502">
        <w:t>dokumentieren und präsentieren ihren</w:t>
      </w:r>
      <w:r w:rsidR="00CD246E">
        <w:t xml:space="preserve"> Arbeitsprozess und Ergebnisse </w:t>
      </w:r>
      <w:r w:rsidRPr="00380502">
        <w:t>unter Verwendung digitaler Werkzeuge</w:t>
      </w:r>
      <w:r>
        <w:t xml:space="preserve"> (KK), (MKR 1.2)</w:t>
      </w:r>
    </w:p>
    <w:p w14:paraId="09C43499" w14:textId="77777777" w:rsidR="001C0AC5" w:rsidRDefault="001C0AC5" w:rsidP="005A6C94">
      <w:pPr>
        <w:rPr>
          <w:rFonts w:cstheme="minorHAnsi"/>
          <w:b/>
          <w:bCs/>
        </w:rPr>
      </w:pPr>
    </w:p>
    <w:p w14:paraId="11FF60BB" w14:textId="7AC40821" w:rsidR="005A6C94" w:rsidRPr="00B51B5E" w:rsidRDefault="005A6C94" w:rsidP="005A6C94">
      <w:pPr>
        <w:rPr>
          <w:rFonts w:cstheme="minorHAnsi"/>
          <w:b/>
          <w:bCs/>
        </w:rPr>
      </w:pPr>
      <w:r w:rsidRPr="00B51B5E">
        <w:rPr>
          <w:rFonts w:cstheme="minorHAnsi"/>
          <w:b/>
          <w:bCs/>
        </w:rPr>
        <w:t>Konkretisierte Kompetenzerwartungen</w:t>
      </w:r>
      <w:r>
        <w:rPr>
          <w:rFonts w:cstheme="minorHAnsi"/>
          <w:b/>
          <w:bCs/>
        </w:rPr>
        <w:t xml:space="preserve"> </w:t>
      </w:r>
      <w:r w:rsidR="00AC7688">
        <w:rPr>
          <w:rFonts w:cstheme="minorHAnsi"/>
          <w:b/>
          <w:bCs/>
        </w:rPr>
        <w:t xml:space="preserve">bis </w:t>
      </w:r>
      <w:r>
        <w:rPr>
          <w:rFonts w:cstheme="minorHAnsi"/>
          <w:b/>
          <w:bCs/>
        </w:rPr>
        <w:t>zum Ende von Jahrgangsstufe 8</w:t>
      </w:r>
    </w:p>
    <w:p w14:paraId="0D2E9930" w14:textId="77777777" w:rsidR="005A6C94" w:rsidRDefault="005A6C94" w:rsidP="005A6C94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33BD34D3" w14:textId="3C5299AD" w:rsidR="009003A9" w:rsidRPr="006E1386" w:rsidRDefault="00ED75D2" w:rsidP="006E1386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6E1386">
        <w:t>vergleichen verschiedene Verschlüsselungsverfahren unter Berücksichtigung von ausgewählten Sicherheitsaspekten (A)</w:t>
      </w:r>
      <w:r w:rsidR="000C7CDC">
        <w:t xml:space="preserve">, </w:t>
      </w:r>
      <w:r w:rsidRPr="006E1386">
        <w:t xml:space="preserve">(MKR 1.4) </w:t>
      </w:r>
    </w:p>
    <w:p w14:paraId="421AEA5F" w14:textId="657200D1" w:rsidR="00ED75D2" w:rsidRPr="006E1386" w:rsidRDefault="00ED75D2" w:rsidP="006E1386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6E1386">
        <w:t xml:space="preserve">beurteilen verschiedene Verschlüsselungsverfahren unter Berücksichtigung von Sicherheitsaspekten anhand vorgegebener </w:t>
      </w:r>
      <w:r w:rsidR="00FD5EC1" w:rsidRPr="006E1386">
        <w:t>Kriterien</w:t>
      </w:r>
      <w:r w:rsidRPr="006E1386">
        <w:t xml:space="preserve"> (A)</w:t>
      </w:r>
      <w:r w:rsidR="00EC7BEC">
        <w:t>, (MKR</w:t>
      </w:r>
      <w:r w:rsidRPr="006E1386">
        <w:t xml:space="preserve"> 1.4</w:t>
      </w:r>
      <w:r w:rsidR="00EC7BEC">
        <w:t>)</w:t>
      </w:r>
    </w:p>
    <w:p w14:paraId="017F7EBB" w14:textId="389F9C67" w:rsidR="009003A9" w:rsidRPr="00A963BF" w:rsidRDefault="0014473C" w:rsidP="00A963BF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963BF">
        <w:t>stellen Handlungsvorschriften auch unter Verwendung grafischer Darstellungsmöglichkeiten und unter Nutzung algorithmischer Grundkonzepte (Sequenz, Verzweigung, Iteration) dar (DI)</w:t>
      </w:r>
      <w:r w:rsidR="00EC7BEC">
        <w:t>,</w:t>
      </w:r>
      <w:r w:rsidR="00421041" w:rsidRPr="00A963BF">
        <w:t xml:space="preserve"> </w:t>
      </w:r>
      <w:r w:rsidR="00EC7BEC">
        <w:t xml:space="preserve">(MKR </w:t>
      </w:r>
      <w:r w:rsidR="00421041" w:rsidRPr="00A963BF">
        <w:t>6.2</w:t>
      </w:r>
      <w:r w:rsidR="00EC7BEC">
        <w:t xml:space="preserve">, </w:t>
      </w:r>
      <w:r w:rsidR="00421041" w:rsidRPr="00A963BF">
        <w:t>6.3</w:t>
      </w:r>
      <w:r w:rsidR="00EC7BEC">
        <w:t>)</w:t>
      </w:r>
    </w:p>
    <w:p w14:paraId="47BCD00A" w14:textId="670104C8" w:rsidR="00421041" w:rsidRPr="00A963BF" w:rsidRDefault="00421041" w:rsidP="00A963BF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963BF">
        <w:t>ermitteln durch die Analyse eines Algorithmus dessen Ergebnis (MI)</w:t>
      </w:r>
      <w:r w:rsidR="00EC7BEC">
        <w:t>,</w:t>
      </w:r>
      <w:r w:rsidRPr="00A963BF">
        <w:t xml:space="preserve"> </w:t>
      </w:r>
      <w:r w:rsidR="00EC7BEC">
        <w:t>(MKR</w:t>
      </w:r>
      <w:r w:rsidR="00193BD4">
        <w:t xml:space="preserve"> </w:t>
      </w:r>
      <w:r w:rsidRPr="00A963BF">
        <w:t>6.2</w:t>
      </w:r>
      <w:r w:rsidR="00193BD4">
        <w:t xml:space="preserve">, </w:t>
      </w:r>
      <w:r w:rsidRPr="00A963BF">
        <w:t>6.4</w:t>
      </w:r>
      <w:r w:rsidR="00193BD4">
        <w:t>)</w:t>
      </w:r>
    </w:p>
    <w:p w14:paraId="786B5B1A" w14:textId="5E2755AD" w:rsidR="002F48F0" w:rsidRPr="00A963BF" w:rsidRDefault="00FD5EC1" w:rsidP="00A963BF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>
        <w:t xml:space="preserve">entwerfen und implementieren </w:t>
      </w:r>
      <w:r w:rsidR="002F48F0" w:rsidRPr="00A963BF">
        <w:t xml:space="preserve">einfache Algorithmen unter Verwendung von Variablen (MI) </w:t>
      </w:r>
      <w:r w:rsidR="00193BD4">
        <w:t xml:space="preserve">(MKR </w:t>
      </w:r>
      <w:r w:rsidR="002F48F0" w:rsidRPr="00A963BF">
        <w:t>6.1</w:t>
      </w:r>
      <w:r w:rsidR="00193BD4">
        <w:t>,</w:t>
      </w:r>
      <w:r w:rsidR="002F48F0" w:rsidRPr="00A963BF">
        <w:t xml:space="preserve"> 6.2, 6.3</w:t>
      </w:r>
      <w:r w:rsidR="00193BD4">
        <w:t>)</w:t>
      </w:r>
    </w:p>
    <w:p w14:paraId="0383A2E4" w14:textId="04EC1EC6" w:rsidR="002F48F0" w:rsidRPr="00A963BF" w:rsidRDefault="00E30DFC" w:rsidP="00A963BF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963BF">
        <w:t xml:space="preserve">überführen einen formal dargestellten Algorithmus in eine Programmiersprache (MI) </w:t>
      </w:r>
      <w:r w:rsidR="00193BD4">
        <w:t xml:space="preserve">(MKR </w:t>
      </w:r>
      <w:r w:rsidRPr="00A963BF">
        <w:t>6.3</w:t>
      </w:r>
      <w:r w:rsidR="00193BD4">
        <w:t>)</w:t>
      </w:r>
    </w:p>
    <w:p w14:paraId="474BEA31" w14:textId="77777777" w:rsidR="00DC0BB1" w:rsidRDefault="00E30DFC" w:rsidP="00DC0BB1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963BF">
        <w:t>bewerten einen als Quelltext, Programmablaufplan (PAP) oder Struktogramm dargestellten Algorithmus hinsichtlich seiner Funktionalität (A/MI)</w:t>
      </w:r>
      <w:r w:rsidR="00193BD4">
        <w:t>, (MKR</w:t>
      </w:r>
      <w:r w:rsidRPr="00A963BF">
        <w:t xml:space="preserve"> 6.3, 6.4</w:t>
      </w:r>
      <w:r w:rsidR="00193BD4">
        <w:t>)</w:t>
      </w:r>
    </w:p>
    <w:p w14:paraId="7D9FB7FB" w14:textId="77777777" w:rsidR="00DC0BB1" w:rsidRDefault="009309F5" w:rsidP="005A6C9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entwickeln einen Automaten für eine konkrete Problemstellung (MI)</w:t>
      </w:r>
      <w:r w:rsidR="00DC0BB1">
        <w:t xml:space="preserve">, (MKR </w:t>
      </w:r>
      <w:r w:rsidRPr="009309F5">
        <w:t>6.3</w:t>
      </w:r>
      <w:r w:rsidR="00DC0BB1">
        <w:t>)</w:t>
      </w:r>
    </w:p>
    <w:p w14:paraId="7157E3E0" w14:textId="1EFE31AD" w:rsidR="0014473C" w:rsidRPr="00DC0BB1" w:rsidRDefault="00CC346E" w:rsidP="005A6C9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DC0BB1">
        <w:rPr>
          <w:rFonts w:cstheme="minorHAnsi"/>
        </w:rPr>
        <w:t>erläutern das Grundprinzip eines Ents</w:t>
      </w:r>
      <w:r w:rsidR="00FD5EC1">
        <w:rPr>
          <w:rFonts w:cstheme="minorHAnsi"/>
        </w:rPr>
        <w:t>cheidungsbaumes als ein Prinzip</w:t>
      </w:r>
      <w:r w:rsidRPr="00DC0BB1">
        <w:rPr>
          <w:rFonts w:cstheme="minorHAnsi"/>
        </w:rPr>
        <w:t xml:space="preserve"> des maschinellen Lernens (DI), </w:t>
      </w:r>
      <w:r w:rsidR="00DC0BB1">
        <w:rPr>
          <w:rFonts w:cstheme="minorHAnsi"/>
        </w:rPr>
        <w:t xml:space="preserve">(MKR </w:t>
      </w:r>
      <w:r w:rsidRPr="00DC0BB1">
        <w:rPr>
          <w:rFonts w:cstheme="minorHAnsi"/>
        </w:rPr>
        <w:t>6.1</w:t>
      </w:r>
      <w:r w:rsidR="00DC0BB1">
        <w:rPr>
          <w:rFonts w:cstheme="minorHAnsi"/>
        </w:rPr>
        <w:t>)</w:t>
      </w:r>
    </w:p>
    <w:p w14:paraId="10C24B22" w14:textId="77777777" w:rsidR="00DC0BB1" w:rsidRDefault="00C603B3" w:rsidP="00DC0BB1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C603B3">
        <w:t xml:space="preserve">wenden zielgerichtet Prinzipien der strukturierten Dateiverwaltung an (MI), </w:t>
      </w:r>
      <w:r w:rsidR="00DC0BB1">
        <w:t xml:space="preserve">(MKR </w:t>
      </w:r>
      <w:r w:rsidRPr="00C603B3">
        <w:t>1.3</w:t>
      </w:r>
      <w:r w:rsidR="00DC0BB1">
        <w:t>)</w:t>
      </w:r>
    </w:p>
    <w:p w14:paraId="0DC89420" w14:textId="08C91EE9" w:rsidR="004A2A84" w:rsidRDefault="004A2A84" w:rsidP="00DC0BB1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4A2A84">
        <w:t>erläutern anhand von Fallbeispielen das Recht auf informationelle Selbstbestimmung (KK),</w:t>
      </w:r>
      <w:r>
        <w:t xml:space="preserve"> </w:t>
      </w:r>
      <w:r w:rsidR="00E81506">
        <w:t>(MKR 1.4)</w:t>
      </w:r>
    </w:p>
    <w:p w14:paraId="1D3CE7A4" w14:textId="1F5D627C" w:rsidR="004A2A84" w:rsidRDefault="00E81506" w:rsidP="004A2A8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E81506">
        <w:t>benennen rechtliche Rahmenbedingungen für den Schutz personenbezogener Daten</w:t>
      </w:r>
      <w:r w:rsidR="00F913C3">
        <w:t xml:space="preserve"> </w:t>
      </w:r>
      <w:r w:rsidRPr="00E81506">
        <w:t>(KK),</w:t>
      </w:r>
      <w:r>
        <w:t xml:space="preserve"> </w:t>
      </w:r>
      <w:r w:rsidR="00DC0BB1">
        <w:t xml:space="preserve">(MKR </w:t>
      </w:r>
      <w:r>
        <w:t>1.4</w:t>
      </w:r>
      <w:r w:rsidR="00DC0BB1">
        <w:t>)</w:t>
      </w:r>
    </w:p>
    <w:p w14:paraId="30E75888" w14:textId="1C6AB7F1" w:rsidR="00E81506" w:rsidRDefault="00500D6D" w:rsidP="004A2A8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500D6D">
        <w:t>stellen mögliche Formen des Datenmissbrauchs anhand von Beispielen aus der Lebenswelt dar (A)</w:t>
      </w:r>
      <w:r w:rsidR="00F913C3">
        <w:t xml:space="preserve">, (MKR </w:t>
      </w:r>
      <w:r>
        <w:t>1.4</w:t>
      </w:r>
      <w:r w:rsidR="00F913C3">
        <w:t>)</w:t>
      </w:r>
    </w:p>
    <w:p w14:paraId="7FFAD3EF" w14:textId="2F85DEE9" w:rsidR="00572B37" w:rsidRDefault="00181E4A" w:rsidP="005A6C94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81E4A">
        <w:lastRenderedPageBreak/>
        <w:t>beschreiben mögliche Auswirkungen im Umgang mit eigenen und fremden Daten an Beispielen aus der Lebens- und Berufswelt (A)</w:t>
      </w:r>
      <w:r w:rsidR="00F913C3">
        <w:t xml:space="preserve">, (MKR </w:t>
      </w:r>
      <w:r>
        <w:t>1.4</w:t>
      </w:r>
      <w:r w:rsidR="00F913C3">
        <w:t>)</w:t>
      </w:r>
    </w:p>
    <w:p w14:paraId="57B2DE51" w14:textId="77777777" w:rsidR="00850E29" w:rsidRPr="00850E29" w:rsidRDefault="00850E29" w:rsidP="00850E29">
      <w:pPr>
        <w:pStyle w:val="Listenabsatz"/>
        <w:suppressAutoHyphens/>
        <w:spacing w:after="120" w:line="276" w:lineRule="auto"/>
      </w:pPr>
    </w:p>
    <w:p w14:paraId="00F8BB36" w14:textId="580D640E" w:rsidR="00F108A6" w:rsidRPr="001753C8" w:rsidRDefault="00F108A6" w:rsidP="00F108A6">
      <w:pPr>
        <w:rPr>
          <w:rFonts w:cstheme="minorHAnsi"/>
          <w:b/>
          <w:bCs/>
        </w:rPr>
      </w:pPr>
      <w:r w:rsidRPr="001753C8">
        <w:rPr>
          <w:rFonts w:cstheme="minorHAnsi"/>
          <w:b/>
          <w:bCs/>
        </w:rPr>
        <w:t xml:space="preserve">Übergeordnete Kompetenzerwartungen </w:t>
      </w:r>
      <w:r w:rsidR="00AC7688">
        <w:rPr>
          <w:rFonts w:cstheme="minorHAnsi"/>
          <w:b/>
          <w:bCs/>
        </w:rPr>
        <w:t xml:space="preserve">bis </w:t>
      </w:r>
      <w:r w:rsidRPr="001753C8">
        <w:rPr>
          <w:rFonts w:cstheme="minorHAnsi"/>
          <w:b/>
          <w:bCs/>
        </w:rPr>
        <w:t>zum Ende von Jahrgangsstufe</w:t>
      </w:r>
      <w:r>
        <w:rPr>
          <w:rFonts w:cstheme="minorHAnsi"/>
          <w:b/>
          <w:bCs/>
        </w:rPr>
        <w:t xml:space="preserve"> 10</w:t>
      </w:r>
    </w:p>
    <w:p w14:paraId="6132B48C" w14:textId="77777777" w:rsidR="00F108A6" w:rsidRPr="001753C8" w:rsidRDefault="00F108A6" w:rsidP="00F108A6">
      <w:pPr>
        <w:rPr>
          <w:rFonts w:cstheme="minorHAnsi"/>
        </w:rPr>
      </w:pPr>
      <w:r w:rsidRPr="001753C8">
        <w:rPr>
          <w:rFonts w:cstheme="minorHAnsi"/>
        </w:rPr>
        <w:t xml:space="preserve">Schülerinnen und Schüler </w:t>
      </w:r>
    </w:p>
    <w:p w14:paraId="714545F6" w14:textId="77777777" w:rsidR="00F108A6" w:rsidRDefault="00F108A6" w:rsidP="00F108A6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753C8">
        <w:t>kooperieren im Rahmen des projektorientierten Arbeitens</w:t>
      </w:r>
      <w:r>
        <w:t xml:space="preserve"> (KK). (MKR 3.1)</w:t>
      </w:r>
    </w:p>
    <w:p w14:paraId="56ED3DF7" w14:textId="77777777" w:rsidR="00F108A6" w:rsidRDefault="00F108A6" w:rsidP="005A6C94">
      <w:pPr>
        <w:rPr>
          <w:rFonts w:cstheme="minorHAnsi"/>
          <w:b/>
          <w:bCs/>
        </w:rPr>
      </w:pPr>
    </w:p>
    <w:p w14:paraId="4E3147A5" w14:textId="6DCB4240" w:rsidR="005A6C94" w:rsidRPr="00B51B5E" w:rsidRDefault="005A6C94" w:rsidP="005A6C94">
      <w:pPr>
        <w:rPr>
          <w:rFonts w:cstheme="minorHAnsi"/>
          <w:b/>
          <w:bCs/>
        </w:rPr>
      </w:pPr>
      <w:r w:rsidRPr="00B51B5E">
        <w:rPr>
          <w:rFonts w:cstheme="minorHAnsi"/>
          <w:b/>
          <w:bCs/>
        </w:rPr>
        <w:t>Konkretisierte Kompetenzerwartungen</w:t>
      </w:r>
      <w:r>
        <w:rPr>
          <w:rFonts w:cstheme="minorHAnsi"/>
          <w:b/>
          <w:bCs/>
        </w:rPr>
        <w:t xml:space="preserve"> </w:t>
      </w:r>
      <w:r w:rsidR="00AC7688">
        <w:rPr>
          <w:rFonts w:cstheme="minorHAnsi"/>
          <w:b/>
          <w:bCs/>
        </w:rPr>
        <w:t xml:space="preserve">bis </w:t>
      </w:r>
      <w:r>
        <w:rPr>
          <w:rFonts w:cstheme="minorHAnsi"/>
          <w:b/>
          <w:bCs/>
        </w:rPr>
        <w:t>zum Ende von Jahrgangsstufe 10</w:t>
      </w:r>
    </w:p>
    <w:p w14:paraId="144AC470" w14:textId="40D7584A" w:rsidR="00122377" w:rsidRDefault="005A6C94" w:rsidP="00122377">
      <w:pPr>
        <w:rPr>
          <w:rFonts w:cstheme="minorHAnsi"/>
        </w:rPr>
      </w:pPr>
      <w:r w:rsidRPr="00B51B5E">
        <w:rPr>
          <w:rFonts w:cstheme="minorHAnsi"/>
        </w:rPr>
        <w:t xml:space="preserve">Schülerinnen und Schüler </w:t>
      </w:r>
    </w:p>
    <w:p w14:paraId="289BEC6A" w14:textId="08085F18" w:rsidR="00237E05" w:rsidRPr="009309F5" w:rsidRDefault="007C7C76" w:rsidP="009309F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entwerfen und implementieren Algorithmen auch unter Verwendung von Variablen verschiedener Typen (MI)</w:t>
      </w:r>
      <w:r w:rsidR="00572B37">
        <w:t>,</w:t>
      </w:r>
      <w:r w:rsidRPr="009309F5">
        <w:t xml:space="preserve"> </w:t>
      </w:r>
      <w:r w:rsidR="00572B37">
        <w:t xml:space="preserve">(MKR </w:t>
      </w:r>
      <w:r w:rsidRPr="009309F5">
        <w:t>6.1</w:t>
      </w:r>
      <w:r w:rsidR="00572B37">
        <w:t>,</w:t>
      </w:r>
      <w:r w:rsidRPr="009309F5">
        <w:t xml:space="preserve"> 6.2, 6.3</w:t>
      </w:r>
      <w:r w:rsidR="00572B37">
        <w:t>)</w:t>
      </w:r>
    </w:p>
    <w:p w14:paraId="174E2CC6" w14:textId="747D5A91" w:rsidR="007C7C76" w:rsidRPr="009309F5" w:rsidRDefault="007C7C76" w:rsidP="009309F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implementieren Algorithmen unter Berücksichtigung des Prinzips der Modularisierung (MI)</w:t>
      </w:r>
      <w:r w:rsidR="00572B37">
        <w:t xml:space="preserve">, (MKR </w:t>
      </w:r>
      <w:r w:rsidRPr="009309F5">
        <w:t>6.1 6.2, 6.3</w:t>
      </w:r>
      <w:r w:rsidR="00572B37">
        <w:t>)</w:t>
      </w:r>
    </w:p>
    <w:p w14:paraId="73BC76E7" w14:textId="1D3BAC9F" w:rsidR="009309F5" w:rsidRPr="00572B37" w:rsidRDefault="00166E89" w:rsidP="00122377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9309F5">
        <w:t>überprüfen die Wirkungsweise eines Algorithmus durch zielgerichtetes Testen bei der Lösung gleichartiger Probleme (MI)</w:t>
      </w:r>
      <w:r w:rsidR="00572B37">
        <w:t>,</w:t>
      </w:r>
      <w:r w:rsidRPr="009309F5">
        <w:t xml:space="preserve"> </w:t>
      </w:r>
      <w:r w:rsidR="00572B37">
        <w:t xml:space="preserve">(MKR </w:t>
      </w:r>
      <w:r w:rsidRPr="009309F5">
        <w:t>6.2</w:t>
      </w:r>
      <w:r w:rsidR="00572B37">
        <w:t xml:space="preserve">, </w:t>
      </w:r>
      <w:r w:rsidRPr="009309F5">
        <w:t>6.4</w:t>
      </w:r>
      <w:r w:rsidR="00572B37">
        <w:t>)</w:t>
      </w:r>
    </w:p>
    <w:p w14:paraId="4B290137" w14:textId="4480055B" w:rsidR="005F7C53" w:rsidRPr="002D162E" w:rsidRDefault="005F7C53" w:rsidP="002D162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2D162E">
        <w:t>entwerfen syntaktisch korrekte Programme in einer blo</w:t>
      </w:r>
      <w:r w:rsidR="00FD5EC1">
        <w:t xml:space="preserve">ckbasierten Programmiersprache </w:t>
      </w:r>
      <w:r w:rsidRPr="002D162E">
        <w:t>(MI),</w:t>
      </w:r>
      <w:r w:rsidR="002A2350" w:rsidRPr="002D162E">
        <w:t xml:space="preserve"> </w:t>
      </w:r>
      <w:r w:rsidR="00572B37">
        <w:t xml:space="preserve">(MKR </w:t>
      </w:r>
      <w:r w:rsidR="002A2350" w:rsidRPr="002D162E">
        <w:t>6.3</w:t>
      </w:r>
      <w:r w:rsidR="00572B37">
        <w:t>)</w:t>
      </w:r>
    </w:p>
    <w:p w14:paraId="60AA1BB1" w14:textId="390CCD1C" w:rsidR="005F7C53" w:rsidRPr="002D162E" w:rsidRDefault="005F7C53" w:rsidP="002D162E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2D162E">
        <w:t>analysieren Quelltexte einer Dokumentenbeschreibungssprache auf syntaktische Korrektheit (A/MI)</w:t>
      </w:r>
      <w:r w:rsidR="00A23068">
        <w:t>,</w:t>
      </w:r>
      <w:r w:rsidRPr="002D162E">
        <w:t xml:space="preserve"> </w:t>
      </w:r>
      <w:r w:rsidR="00572B37">
        <w:t xml:space="preserve">(MKR </w:t>
      </w:r>
      <w:r w:rsidRPr="002D162E">
        <w:t>6.</w:t>
      </w:r>
      <w:r w:rsidR="002A2350" w:rsidRPr="002D162E">
        <w:t>3</w:t>
      </w:r>
      <w:r w:rsidR="00572B37">
        <w:t>)</w:t>
      </w:r>
    </w:p>
    <w:p w14:paraId="74D0E2A1" w14:textId="71803D76" w:rsidR="00A23068" w:rsidRDefault="002A2350" w:rsidP="00122377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2D162E">
        <w:t>erstell</w:t>
      </w:r>
      <w:r w:rsidR="00A23068">
        <w:t>e</w:t>
      </w:r>
      <w:r w:rsidRPr="002D162E">
        <w:t>n Quelltexte in einer geeigneten Dokumentenbeschreibungssprache</w:t>
      </w:r>
      <w:r w:rsidR="000D2194">
        <w:t xml:space="preserve"> </w:t>
      </w:r>
      <w:r w:rsidRPr="002D162E">
        <w:t>(MI)</w:t>
      </w:r>
      <w:r w:rsidR="00572B37">
        <w:t>,</w:t>
      </w:r>
      <w:r w:rsidRPr="002D162E">
        <w:t xml:space="preserve"> </w:t>
      </w:r>
      <w:r w:rsidR="00572B37">
        <w:t xml:space="preserve">(MKR </w:t>
      </w:r>
      <w:r w:rsidRPr="002D162E">
        <w:t>6.3</w:t>
      </w:r>
      <w:r w:rsidR="00572B37">
        <w:t>)</w:t>
      </w:r>
    </w:p>
    <w:p w14:paraId="22C1D55E" w14:textId="77777777" w:rsidR="00A23068" w:rsidRPr="00A23068" w:rsidRDefault="00CC346E" w:rsidP="00A23068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A23068">
        <w:rPr>
          <w:rFonts w:cstheme="minorHAnsi"/>
        </w:rPr>
        <w:t>beschreiben die grundlegende Funktionsweise künstlicher neuronaler Netze in verschiedenen Anwendungsbeispielen (KK)</w:t>
      </w:r>
      <w:r w:rsidR="00A23068">
        <w:rPr>
          <w:rFonts w:cstheme="minorHAnsi"/>
        </w:rPr>
        <w:t>,</w:t>
      </w:r>
      <w:r w:rsidRPr="00A23068">
        <w:rPr>
          <w:rFonts w:cstheme="minorHAnsi"/>
        </w:rPr>
        <w:t xml:space="preserve"> </w:t>
      </w:r>
      <w:r w:rsidR="00A23068">
        <w:rPr>
          <w:rFonts w:cstheme="minorHAnsi"/>
        </w:rPr>
        <w:t xml:space="preserve">(MKR </w:t>
      </w:r>
      <w:r w:rsidRPr="00A23068">
        <w:rPr>
          <w:rFonts w:cstheme="minorHAnsi"/>
        </w:rPr>
        <w:t>6.1</w:t>
      </w:r>
      <w:r w:rsidR="00A23068">
        <w:rPr>
          <w:rFonts w:cstheme="minorHAnsi"/>
        </w:rPr>
        <w:t>)</w:t>
      </w:r>
    </w:p>
    <w:p w14:paraId="14E59641" w14:textId="3DE6BE74" w:rsidR="00C603B3" w:rsidRPr="00122377" w:rsidRDefault="00DE1146" w:rsidP="00A23068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22377">
        <w:t>erläutern Leistungsmerkmale von Hardwarekomponenten unter der korrekten Verwendung von Maßeinheiten (A)</w:t>
      </w:r>
      <w:r w:rsidR="00A23068">
        <w:t>,</w:t>
      </w:r>
      <w:r w:rsidRPr="00122377">
        <w:t xml:space="preserve"> </w:t>
      </w:r>
      <w:r w:rsidR="00A23068">
        <w:t xml:space="preserve">(MKR </w:t>
      </w:r>
      <w:r w:rsidRPr="00122377">
        <w:t>1.1</w:t>
      </w:r>
      <w:r w:rsidR="00A23068">
        <w:t>)</w:t>
      </w:r>
    </w:p>
    <w:p w14:paraId="5D79F0F4" w14:textId="77777777" w:rsidR="00A23068" w:rsidRDefault="00DE1146" w:rsidP="00A23068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122377">
        <w:t>erläutern das Prinzip der Eingabe, Verarbeitung und Ausgabe (EVA-Prinzip) unter Berücksichtigung von Sensoren und Aktoren (DI)</w:t>
      </w:r>
      <w:r w:rsidR="00A23068">
        <w:t>,</w:t>
      </w:r>
      <w:r w:rsidRPr="00122377">
        <w:t xml:space="preserve"> </w:t>
      </w:r>
      <w:r w:rsidR="00A23068">
        <w:t xml:space="preserve">(MKR </w:t>
      </w:r>
      <w:r w:rsidRPr="00122377">
        <w:t>6.1</w:t>
      </w:r>
      <w:r w:rsidR="00A23068">
        <w:t>)</w:t>
      </w:r>
    </w:p>
    <w:p w14:paraId="5587A3BB" w14:textId="7B6C84C1" w:rsidR="00100C33" w:rsidRDefault="006529C5" w:rsidP="00A23068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6529C5">
        <w:t>benennen grundlegende Aspekte des Urheberrechts von ausgewählten Lizenzmodellen (A/KK)</w:t>
      </w:r>
      <w:r w:rsidR="00A23068">
        <w:t>,</w:t>
      </w:r>
      <w:r w:rsidRPr="006529C5">
        <w:t xml:space="preserve"> </w:t>
      </w:r>
      <w:r w:rsidR="00A23068">
        <w:t xml:space="preserve">(MKR </w:t>
      </w:r>
      <w:r w:rsidRPr="006529C5">
        <w:t>4.4</w:t>
      </w:r>
      <w:r w:rsidR="00A23068">
        <w:t>)</w:t>
      </w:r>
    </w:p>
    <w:p w14:paraId="44A3D29F" w14:textId="156F931A" w:rsidR="00E852E1" w:rsidRDefault="00E852E1" w:rsidP="006529C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E852E1">
        <w:t>erläutern anhand von Fallbeispielen beim Umgang mit Daten die Prinzipien von Vertraulichkeit, Integrität und Verfügbarkeit (A/KK)</w:t>
      </w:r>
      <w:r w:rsidR="00A23068">
        <w:t>,</w:t>
      </w:r>
      <w:r>
        <w:t xml:space="preserve"> </w:t>
      </w:r>
      <w:r w:rsidR="00A23068">
        <w:t xml:space="preserve">(MKR </w:t>
      </w:r>
      <w:r>
        <w:t>1.4</w:t>
      </w:r>
      <w:r w:rsidR="00A23068">
        <w:t>)</w:t>
      </w:r>
    </w:p>
    <w:p w14:paraId="3D8D44E3" w14:textId="31356B8F" w:rsidR="007349B7" w:rsidRDefault="007349B7" w:rsidP="006529C5">
      <w:pPr>
        <w:pStyle w:val="Listenabsatz"/>
        <w:numPr>
          <w:ilvl w:val="0"/>
          <w:numId w:val="7"/>
        </w:numPr>
        <w:suppressAutoHyphens/>
        <w:spacing w:after="120" w:line="276" w:lineRule="auto"/>
      </w:pPr>
      <w:r w:rsidRPr="007349B7">
        <w:t>benennen Handlungsoptionen zur Vermeidung des Verlusts von Daten (KK)</w:t>
      </w:r>
      <w:r w:rsidR="00A23068">
        <w:t xml:space="preserve">, (MKR </w:t>
      </w:r>
      <w:r>
        <w:t>1.3</w:t>
      </w:r>
      <w:r w:rsidR="00A23068">
        <w:t>)</w:t>
      </w:r>
    </w:p>
    <w:p w14:paraId="054D8FC8" w14:textId="5411A8D0" w:rsidR="008D66F1" w:rsidRDefault="008D66F1" w:rsidP="008D66F1">
      <w:pPr>
        <w:pStyle w:val="Listenabsatz"/>
        <w:suppressAutoHyphens/>
        <w:spacing w:after="120" w:line="276" w:lineRule="auto"/>
      </w:pPr>
    </w:p>
    <w:p w14:paraId="4A4A72A9" w14:textId="77777777" w:rsidR="00FD3A75" w:rsidRPr="006529C5" w:rsidRDefault="00FD3A75" w:rsidP="008D66F1">
      <w:pPr>
        <w:pStyle w:val="Listenabsatz"/>
        <w:suppressAutoHyphens/>
        <w:spacing w:after="120" w:line="276" w:lineRule="auto"/>
      </w:pPr>
    </w:p>
    <w:sectPr w:rsidR="00FD3A75" w:rsidRPr="006529C5" w:rsidSect="00B51B5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9940450"/>
    <w:multiLevelType w:val="hybridMultilevel"/>
    <w:tmpl w:val="413CF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F0013"/>
    <w:multiLevelType w:val="hybridMultilevel"/>
    <w:tmpl w:val="74F2F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C6B09"/>
    <w:multiLevelType w:val="hybridMultilevel"/>
    <w:tmpl w:val="098A516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40705D1"/>
    <w:multiLevelType w:val="hybridMultilevel"/>
    <w:tmpl w:val="87461A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7F7A28"/>
    <w:multiLevelType w:val="hybridMultilevel"/>
    <w:tmpl w:val="4EA44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2c315dcc-4ed6-43c6-b220-967b2ea7487d}"/>
  </w:docVars>
  <w:rsids>
    <w:rsidRoot w:val="00F16A9A"/>
    <w:rsid w:val="000C7CDC"/>
    <w:rsid w:val="000D2194"/>
    <w:rsid w:val="00100C33"/>
    <w:rsid w:val="00122377"/>
    <w:rsid w:val="0014473C"/>
    <w:rsid w:val="001625B7"/>
    <w:rsid w:val="00166E89"/>
    <w:rsid w:val="00172FAC"/>
    <w:rsid w:val="00181E4A"/>
    <w:rsid w:val="001866DB"/>
    <w:rsid w:val="00193BD4"/>
    <w:rsid w:val="001C0AC5"/>
    <w:rsid w:val="001C7E05"/>
    <w:rsid w:val="00237E05"/>
    <w:rsid w:val="002566C5"/>
    <w:rsid w:val="0027256A"/>
    <w:rsid w:val="002776D3"/>
    <w:rsid w:val="002A218B"/>
    <w:rsid w:val="002A2350"/>
    <w:rsid w:val="002A5E77"/>
    <w:rsid w:val="002D162E"/>
    <w:rsid w:val="002F48F0"/>
    <w:rsid w:val="0038383E"/>
    <w:rsid w:val="0039179B"/>
    <w:rsid w:val="003D0329"/>
    <w:rsid w:val="003D6D43"/>
    <w:rsid w:val="00421041"/>
    <w:rsid w:val="00421543"/>
    <w:rsid w:val="004A2A84"/>
    <w:rsid w:val="00500D6D"/>
    <w:rsid w:val="00572B37"/>
    <w:rsid w:val="00591713"/>
    <w:rsid w:val="0059323A"/>
    <w:rsid w:val="005A6C94"/>
    <w:rsid w:val="005F7C53"/>
    <w:rsid w:val="006529C5"/>
    <w:rsid w:val="00670354"/>
    <w:rsid w:val="006E1386"/>
    <w:rsid w:val="007349B7"/>
    <w:rsid w:val="007C49C2"/>
    <w:rsid w:val="007C7C76"/>
    <w:rsid w:val="0080590F"/>
    <w:rsid w:val="00814C7C"/>
    <w:rsid w:val="00850E29"/>
    <w:rsid w:val="008A6E12"/>
    <w:rsid w:val="008D4120"/>
    <w:rsid w:val="008D66F1"/>
    <w:rsid w:val="009003A9"/>
    <w:rsid w:val="00907455"/>
    <w:rsid w:val="009309F5"/>
    <w:rsid w:val="0093313A"/>
    <w:rsid w:val="009C6A08"/>
    <w:rsid w:val="00A23068"/>
    <w:rsid w:val="00A963BF"/>
    <w:rsid w:val="00AB2D41"/>
    <w:rsid w:val="00AC7688"/>
    <w:rsid w:val="00B01B56"/>
    <w:rsid w:val="00B51B5E"/>
    <w:rsid w:val="00B856F2"/>
    <w:rsid w:val="00BC4FA2"/>
    <w:rsid w:val="00C603B3"/>
    <w:rsid w:val="00C82AA8"/>
    <w:rsid w:val="00CC346E"/>
    <w:rsid w:val="00CD246E"/>
    <w:rsid w:val="00CD29FC"/>
    <w:rsid w:val="00CD5904"/>
    <w:rsid w:val="00D35C5B"/>
    <w:rsid w:val="00DC0BB1"/>
    <w:rsid w:val="00DE1146"/>
    <w:rsid w:val="00E30DFC"/>
    <w:rsid w:val="00E81506"/>
    <w:rsid w:val="00E852E1"/>
    <w:rsid w:val="00EA7B27"/>
    <w:rsid w:val="00EC7BEC"/>
    <w:rsid w:val="00ED022A"/>
    <w:rsid w:val="00ED75D2"/>
    <w:rsid w:val="00F108A6"/>
    <w:rsid w:val="00F16A9A"/>
    <w:rsid w:val="00F847A8"/>
    <w:rsid w:val="00F913C3"/>
    <w:rsid w:val="00FD3A75"/>
    <w:rsid w:val="00F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FF93"/>
  <w15:chartTrackingRefBased/>
  <w15:docId w15:val="{868CCC87-90FB-445A-90F9-11DB914F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6A9A"/>
    <w:pPr>
      <w:ind w:left="720"/>
      <w:contextualSpacing/>
    </w:pPr>
  </w:style>
  <w:style w:type="paragraph" w:customStyle="1" w:styleId="Listenabsatz1">
    <w:name w:val="Listenabsatz1"/>
    <w:basedOn w:val="Standard"/>
    <w:rsid w:val="00F16A9A"/>
    <w:pPr>
      <w:suppressAutoHyphens/>
      <w:spacing w:after="0" w:line="240" w:lineRule="auto"/>
      <w:ind w:left="720"/>
      <w:contextualSpacing/>
    </w:pPr>
    <w:rPr>
      <w:rFonts w:ascii="Cambria" w:eastAsia="MS Mincho" w:hAnsi="Cambria" w:cs="Tahom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3327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2021-04-28T07:23:00Z</dcterms:created>
  <dcterms:modified xsi:type="dcterms:W3CDTF">2023-06-26T12:11:00Z</dcterms:modified>
</cp:coreProperties>
</file>