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A8" w:rsidRPr="00396942" w:rsidRDefault="00656C09" w:rsidP="003E364F">
      <w:pPr>
        <w:shd w:val="clear" w:color="auto" w:fill="7F7F7F" w:themeFill="text1" w:themeFillTint="80"/>
        <w:jc w:val="left"/>
        <w:rPr>
          <w:b/>
          <w:color w:val="FFFFFF" w:themeColor="background1"/>
          <w:sz w:val="40"/>
          <w:szCs w:val="40"/>
        </w:rPr>
      </w:pPr>
      <w:r w:rsidRPr="00396942">
        <w:rPr>
          <w:b/>
          <w:color w:val="FFFFFF" w:themeColor="background1"/>
          <w:sz w:val="40"/>
          <w:szCs w:val="40"/>
        </w:rPr>
        <w:t>Inhaltsfeld III: Genetik</w:t>
      </w:r>
      <w:r w:rsidR="00310D12" w:rsidRPr="00396942">
        <w:rPr>
          <w:b/>
          <w:color w:val="FFFFFF" w:themeColor="background1"/>
          <w:sz w:val="40"/>
          <w:szCs w:val="40"/>
        </w:rPr>
        <w:t xml:space="preserve"> (Lei</w:t>
      </w:r>
      <w:r w:rsidR="0030648F" w:rsidRPr="00396942">
        <w:rPr>
          <w:b/>
          <w:color w:val="FFFFFF" w:themeColor="background1"/>
          <w:sz w:val="40"/>
          <w:szCs w:val="40"/>
        </w:rPr>
        <w:t>s</w:t>
      </w:r>
      <w:r w:rsidR="00310D12" w:rsidRPr="00396942">
        <w:rPr>
          <w:b/>
          <w:color w:val="FFFFFF" w:themeColor="background1"/>
          <w:sz w:val="40"/>
          <w:szCs w:val="40"/>
        </w:rPr>
        <w:t>tungskurs</w:t>
      </w:r>
      <w:r w:rsidR="007A60DC" w:rsidRPr="00396942">
        <w:rPr>
          <w:b/>
          <w:color w:val="FFFFFF" w:themeColor="background1"/>
          <w:sz w:val="40"/>
          <w:szCs w:val="40"/>
        </w:rPr>
        <w:t>)</w:t>
      </w:r>
    </w:p>
    <w:tbl>
      <w:tblPr>
        <w:tblW w:w="5000" w:type="pct"/>
        <w:tblBorders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9530"/>
      </w:tblGrid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56C09" w:rsidRDefault="00656C09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</w:t>
            </w:r>
            <w:r w:rsidR="006E64BE" w:rsidRPr="00396942">
              <w:rPr>
                <w:b/>
                <w:sz w:val="40"/>
                <w:szCs w:val="40"/>
              </w:rPr>
              <w:t>.</w:t>
            </w:r>
            <w:r w:rsidR="00E0501D" w:rsidRPr="00396942">
              <w:rPr>
                <w:b/>
                <w:sz w:val="40"/>
                <w:szCs w:val="40"/>
              </w:rPr>
              <w:t>1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656C09" w:rsidRPr="00396942" w:rsidRDefault="0030648F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die Grundprinzipien der inter- und </w:t>
            </w:r>
            <w:proofErr w:type="spellStart"/>
            <w:r w:rsidRPr="00396942">
              <w:rPr>
                <w:b/>
                <w:iCs/>
                <w:sz w:val="40"/>
                <w:szCs w:val="40"/>
              </w:rPr>
              <w:t>intrachromosomalen</w:t>
            </w:r>
            <w:proofErr w:type="spellEnd"/>
            <w:r w:rsidRPr="00396942">
              <w:rPr>
                <w:b/>
                <w:iCs/>
                <w:sz w:val="40"/>
                <w:szCs w:val="40"/>
              </w:rPr>
              <w:t xml:space="preserve"> Rekombination (Reduktion und Neukombination der Chromosomen) b</w:t>
            </w:r>
            <w:r w:rsidR="006B2C26" w:rsidRPr="00396942">
              <w:rPr>
                <w:b/>
                <w:iCs/>
                <w:sz w:val="40"/>
                <w:szCs w:val="40"/>
              </w:rPr>
              <w:t xml:space="preserve">ei Meiose und Befruchtung </w:t>
            </w:r>
            <w:r w:rsidR="00921912" w:rsidRPr="00396942">
              <w:rPr>
                <w:b/>
                <w:iCs/>
                <w:sz w:val="40"/>
                <w:szCs w:val="40"/>
              </w:rPr>
              <w:t>erläutern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="006B2C26" w:rsidRPr="00396942">
              <w:rPr>
                <w:b/>
                <w:iCs/>
                <w:sz w:val="40"/>
                <w:szCs w:val="40"/>
              </w:rPr>
              <w:t>(UF4)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6E64BE" w:rsidRDefault="006E64B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III.2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</w:tcBorders>
            <w:shd w:val="clear" w:color="auto" w:fill="auto"/>
          </w:tcPr>
          <w:p w:rsidR="006E64BE" w:rsidRPr="00396942" w:rsidRDefault="0030648F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die molekularbiologischen Abläufe in der Proteinbiosynthese bei Pro- und Eukaryoten </w:t>
            </w:r>
            <w:r w:rsidR="00921912" w:rsidRPr="00396942">
              <w:rPr>
                <w:b/>
                <w:iCs/>
                <w:sz w:val="40"/>
                <w:szCs w:val="40"/>
              </w:rPr>
              <w:t>vergleichen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(UF1, UF3)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right w:val="nil"/>
            </w:tcBorders>
            <w:shd w:val="clear" w:color="auto" w:fill="auto"/>
          </w:tcPr>
          <w:p w:rsidR="006E64BE" w:rsidRDefault="006E64B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III.3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left w:val="nil"/>
            </w:tcBorders>
            <w:shd w:val="clear" w:color="auto" w:fill="auto"/>
          </w:tcPr>
          <w:p w:rsidR="006E64BE" w:rsidRPr="00396942" w:rsidRDefault="0030648F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die Bedeutung der Transkriptionsfaktoren für die Regulation von Zellstoffwechsel und Entwicklung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erläutern </w:t>
            </w:r>
            <w:r w:rsidRPr="00396942">
              <w:rPr>
                <w:b/>
                <w:iCs/>
                <w:sz w:val="40"/>
                <w:szCs w:val="40"/>
              </w:rPr>
              <w:t>(UF1, UF4)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6E64BE" w:rsidRDefault="006E64B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III.4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6E64BE" w:rsidRPr="00396942" w:rsidRDefault="0030648F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Eigenschaften des genetischen Codes und charakterisieren mit dessen Hilfe Mutationstypen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erläutern </w:t>
            </w:r>
            <w:r w:rsidRPr="00396942">
              <w:rPr>
                <w:b/>
                <w:iCs/>
                <w:sz w:val="40"/>
                <w:szCs w:val="40"/>
              </w:rPr>
              <w:t>(UF1, UF2)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E64BE" w:rsidRDefault="006E64B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III.5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6E64BE" w:rsidRPr="00396942" w:rsidRDefault="0030648F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 xml:space="preserve">die Auswirkungen verschiedener Gen-, Chromosom- und Genommutationen auf den Phänotyp (u.a. unter Berücksichtigung von Genwirkketten) </w:t>
            </w:r>
            <w:r w:rsidR="00921912" w:rsidRPr="00396942">
              <w:rPr>
                <w:b/>
                <w:sz w:val="40"/>
                <w:szCs w:val="40"/>
              </w:rPr>
              <w:t>erklären</w:t>
            </w:r>
            <w:r w:rsidR="00921912" w:rsidRPr="00396942">
              <w:rPr>
                <w:b/>
                <w:sz w:val="40"/>
                <w:szCs w:val="40"/>
              </w:rPr>
              <w:t xml:space="preserve"> </w:t>
            </w:r>
            <w:r w:rsidRPr="00396942">
              <w:rPr>
                <w:b/>
                <w:sz w:val="40"/>
                <w:szCs w:val="40"/>
              </w:rPr>
              <w:t>(</w:t>
            </w:r>
            <w:r w:rsidRPr="00396942">
              <w:rPr>
                <w:b/>
                <w:iCs/>
                <w:sz w:val="40"/>
                <w:szCs w:val="40"/>
              </w:rPr>
              <w:t>UF1, UF4)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6E64BE" w:rsidRDefault="006E64B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lastRenderedPageBreak/>
              <w:t>III.6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6E64BE" w:rsidRPr="00396942" w:rsidRDefault="0030648F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molekulargenetische Werkzeuge </w:t>
            </w:r>
            <w:r w:rsidR="00921912" w:rsidRPr="00396942">
              <w:rPr>
                <w:b/>
                <w:iCs/>
                <w:sz w:val="40"/>
                <w:szCs w:val="40"/>
              </w:rPr>
              <w:t>beschreiben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 xml:space="preserve">und deren Bedeutung für gentechnische Grundoperationen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erläutern </w:t>
            </w:r>
            <w:r w:rsidRPr="00396942">
              <w:rPr>
                <w:b/>
                <w:iCs/>
                <w:sz w:val="40"/>
                <w:szCs w:val="40"/>
              </w:rPr>
              <w:t>(UF1)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right w:val="nil"/>
            </w:tcBorders>
            <w:shd w:val="clear" w:color="auto" w:fill="auto"/>
          </w:tcPr>
          <w:p w:rsidR="006E64BE" w:rsidRDefault="006E64B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III.7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left w:val="nil"/>
            </w:tcBorders>
            <w:shd w:val="clear" w:color="auto" w:fill="auto"/>
          </w:tcPr>
          <w:p w:rsidR="006E64BE" w:rsidRPr="00396942" w:rsidRDefault="0030648F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mithilfe eines Modells die Wechsel</w:t>
            </w:r>
            <w:r w:rsidRPr="00396942">
              <w:rPr>
                <w:b/>
                <w:iCs/>
                <w:sz w:val="40"/>
                <w:szCs w:val="40"/>
              </w:rPr>
              <w:t xml:space="preserve">wirkung von Proto-Onkogenen und Tumor-Suppressorgenen auf die Regulation des Zellzyklus </w:t>
            </w:r>
            <w:r w:rsidR="00921912" w:rsidRPr="00396942">
              <w:rPr>
                <w:b/>
                <w:iCs/>
                <w:sz w:val="40"/>
                <w:szCs w:val="40"/>
              </w:rPr>
              <w:t>erklären</w:t>
            </w:r>
            <w:r w:rsidR="00921912" w:rsidRPr="00396942">
              <w:rPr>
                <w:b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und die Folgen von Mutationen in diesen Genen</w:t>
            </w:r>
            <w:r w:rsidRPr="00396942">
              <w:rPr>
                <w:b/>
                <w:sz w:val="40"/>
                <w:szCs w:val="40"/>
              </w:rPr>
              <w:t xml:space="preserve"> </w:t>
            </w:r>
            <w:r w:rsidR="00921912" w:rsidRPr="00396942">
              <w:rPr>
                <w:b/>
                <w:iCs/>
                <w:sz w:val="40"/>
                <w:szCs w:val="40"/>
              </w:rPr>
              <w:t>beurteilen</w:t>
            </w:r>
            <w:r w:rsidR="00921912" w:rsidRPr="00396942">
              <w:rPr>
                <w:b/>
                <w:sz w:val="40"/>
                <w:szCs w:val="40"/>
              </w:rPr>
              <w:t xml:space="preserve"> </w:t>
            </w:r>
            <w:r w:rsidRPr="00396942">
              <w:rPr>
                <w:b/>
                <w:sz w:val="40"/>
                <w:szCs w:val="40"/>
              </w:rPr>
              <w:t>(E6, UF1, UF3, UF4)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right w:val="nil"/>
            </w:tcBorders>
            <w:shd w:val="clear" w:color="auto" w:fill="auto"/>
          </w:tcPr>
          <w:p w:rsidR="009A634B" w:rsidRDefault="009A634B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III.8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left w:val="nil"/>
            </w:tcBorders>
            <w:shd w:val="clear" w:color="auto" w:fill="auto"/>
          </w:tcPr>
          <w:p w:rsidR="009A634B" w:rsidRPr="00396942" w:rsidRDefault="0030648F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den Wandel des Genbegriffes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reflektieren und erläutern </w:t>
            </w:r>
            <w:r w:rsidRPr="00396942">
              <w:rPr>
                <w:b/>
                <w:iCs/>
                <w:sz w:val="40"/>
                <w:szCs w:val="40"/>
              </w:rPr>
              <w:t>(E7)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9A634B" w:rsidRDefault="009A634B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III.9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9A634B" w:rsidRPr="00396942" w:rsidRDefault="0030648F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Fragestellungen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benennen </w:t>
            </w:r>
            <w:r w:rsidRPr="00396942">
              <w:rPr>
                <w:b/>
                <w:iCs/>
                <w:sz w:val="40"/>
                <w:szCs w:val="40"/>
              </w:rPr>
              <w:t>und Hypothesen zur Entschlüsselung des genetischen Codes auf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stellen </w:t>
            </w:r>
            <w:r w:rsidRPr="00396942">
              <w:rPr>
                <w:b/>
                <w:iCs/>
                <w:sz w:val="40"/>
                <w:szCs w:val="40"/>
              </w:rPr>
              <w:t xml:space="preserve">und klassische Experimente zur Entwicklung der Code-Sonne </w:t>
            </w:r>
            <w:r w:rsidR="00921912" w:rsidRPr="00396942">
              <w:rPr>
                <w:b/>
                <w:iCs/>
                <w:sz w:val="40"/>
                <w:szCs w:val="40"/>
              </w:rPr>
              <w:t>erläutern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(E1, E3, E4)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634B" w:rsidRDefault="009A634B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III.10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9A634B" w:rsidRPr="00396942" w:rsidRDefault="0030648F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wissenschaftliche Experimente zur Aufklärung der Proteinbiosynthese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="00921912" w:rsidRPr="00396942">
              <w:rPr>
                <w:b/>
                <w:iCs/>
                <w:sz w:val="40"/>
                <w:szCs w:val="40"/>
              </w:rPr>
              <w:t>erläutern</w:t>
            </w:r>
            <w:r w:rsidRPr="00396942">
              <w:rPr>
                <w:b/>
                <w:iCs/>
                <w:sz w:val="40"/>
                <w:szCs w:val="40"/>
              </w:rPr>
              <w:t xml:space="preserve">, Hypothesen auf der Grundlage der Versuchspläne </w:t>
            </w:r>
            <w:r w:rsidR="00921912" w:rsidRPr="00396942">
              <w:rPr>
                <w:b/>
                <w:iCs/>
                <w:sz w:val="40"/>
                <w:szCs w:val="40"/>
              </w:rPr>
              <w:t>generieren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 xml:space="preserve">und die Versuchsergebnisse </w:t>
            </w:r>
            <w:r w:rsidR="00921912" w:rsidRPr="00396942">
              <w:rPr>
                <w:b/>
                <w:iCs/>
                <w:sz w:val="40"/>
                <w:szCs w:val="40"/>
              </w:rPr>
              <w:t>interpretieren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(E3, E4, E5)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A634B" w:rsidRDefault="009A634B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lastRenderedPageBreak/>
              <w:t>III.11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9A634B" w:rsidRPr="00396942" w:rsidRDefault="006B2C26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Modellvorstellungen auf der Grundlage von Experimenten zur Aufklärung der Genregulation bei Prokaryoten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erläutern und entwickeln </w:t>
            </w:r>
            <w:r w:rsidRPr="00396942">
              <w:rPr>
                <w:b/>
                <w:iCs/>
                <w:sz w:val="40"/>
                <w:szCs w:val="40"/>
              </w:rPr>
              <w:t>(E2, E5, E6)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right w:val="nil"/>
            </w:tcBorders>
            <w:shd w:val="clear" w:color="auto" w:fill="auto"/>
          </w:tcPr>
          <w:p w:rsidR="009A634B" w:rsidRDefault="009A634B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III.12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left w:val="nil"/>
            </w:tcBorders>
            <w:shd w:val="clear" w:color="auto" w:fill="auto"/>
          </w:tcPr>
          <w:p w:rsidR="009A634B" w:rsidRPr="00396942" w:rsidRDefault="0030648F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die Verwendung bestimmter Modellorganismen (u.a. </w:t>
            </w:r>
            <w:r w:rsidRPr="00396942">
              <w:rPr>
                <w:b/>
                <w:i/>
                <w:iCs/>
                <w:sz w:val="40"/>
                <w:szCs w:val="40"/>
              </w:rPr>
              <w:t>E. coli</w:t>
            </w:r>
            <w:r w:rsidRPr="00396942">
              <w:rPr>
                <w:b/>
                <w:iCs/>
                <w:sz w:val="40"/>
                <w:szCs w:val="40"/>
              </w:rPr>
              <w:t xml:space="preserve">) für besondere Fragestellungen genetischer Forschung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begründen </w:t>
            </w:r>
            <w:r w:rsidRPr="00396942">
              <w:rPr>
                <w:b/>
                <w:iCs/>
                <w:sz w:val="40"/>
                <w:szCs w:val="40"/>
              </w:rPr>
              <w:t xml:space="preserve">(E6, </w:t>
            </w:r>
            <w:r w:rsidR="006B2C26" w:rsidRPr="00396942">
              <w:rPr>
                <w:b/>
                <w:iCs/>
                <w:sz w:val="40"/>
                <w:szCs w:val="40"/>
              </w:rPr>
              <w:t>E3)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right w:val="nil"/>
            </w:tcBorders>
            <w:shd w:val="clear" w:color="auto" w:fill="auto"/>
          </w:tcPr>
          <w:p w:rsidR="009A634B" w:rsidRDefault="009A634B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III.13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left w:val="nil"/>
            </w:tcBorders>
            <w:shd w:val="clear" w:color="auto" w:fill="auto"/>
          </w:tcPr>
          <w:p w:rsidR="009A634B" w:rsidRPr="00396942" w:rsidRDefault="0030648F" w:rsidP="003E364F">
            <w:pPr>
              <w:numPr>
                <w:ilvl w:val="0"/>
                <w:numId w:val="13"/>
              </w:numPr>
              <w:tabs>
                <w:tab w:val="left" w:pos="360"/>
              </w:tabs>
              <w:ind w:left="360"/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mithilfe von Modellen genregulatorische Vorgänge bei Eukaryoten </w:t>
            </w:r>
            <w:r w:rsidR="00921912" w:rsidRPr="00396942">
              <w:rPr>
                <w:b/>
                <w:iCs/>
                <w:sz w:val="40"/>
                <w:szCs w:val="40"/>
              </w:rPr>
              <w:t>erklären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(E6)</w:t>
            </w:r>
          </w:p>
        </w:tc>
      </w:tr>
      <w:tr w:rsidR="006B2C26" w:rsidRPr="009D4BF7" w:rsidTr="00396942">
        <w:trPr>
          <w:trHeight w:val="2835"/>
        </w:trPr>
        <w:tc>
          <w:tcPr>
            <w:tcW w:w="496" w:type="pct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6B2C26" w:rsidRDefault="00A17FB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III.14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6B2C26" w:rsidRPr="00396942" w:rsidRDefault="00A17FB2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epigenetische Modelle zur Regelung des Zellstoffwechsels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erläutern </w:t>
            </w:r>
            <w:r w:rsidRPr="00396942">
              <w:rPr>
                <w:b/>
                <w:iCs/>
                <w:sz w:val="40"/>
                <w:szCs w:val="40"/>
              </w:rPr>
              <w:t>und Konsequenzen für den Organismus ab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leiten </w:t>
            </w:r>
            <w:r w:rsidRPr="00396942">
              <w:rPr>
                <w:b/>
                <w:iCs/>
                <w:sz w:val="40"/>
                <w:szCs w:val="40"/>
              </w:rPr>
              <w:t>(E6)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9A634B" w:rsidRDefault="00A17FB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III.15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9A634B" w:rsidRPr="00396942" w:rsidRDefault="0031150C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molekulargenetische Verfahren (u.a. PCR, Gelelektrophorese) und ihre Einsatzgebiete </w:t>
            </w:r>
            <w:r w:rsidR="00921912" w:rsidRPr="00396942">
              <w:rPr>
                <w:b/>
                <w:iCs/>
                <w:sz w:val="40"/>
                <w:szCs w:val="40"/>
              </w:rPr>
              <w:t>erläutern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(E4, E2, UF1)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A634B" w:rsidRDefault="00A17FB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lastRenderedPageBreak/>
              <w:t>III.16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9A634B" w:rsidRPr="00396942" w:rsidRDefault="0031150C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bei der Stammbaumanalyse Hypothesen zum Vererbungsmodus genetisch bedingter Merkmale (X-chromosomal, autosomal, Zweifaktorenanalyse; Kopplung, Crossing-over) </w:t>
            </w:r>
            <w:r w:rsidR="00921912" w:rsidRPr="00396942">
              <w:rPr>
                <w:b/>
                <w:iCs/>
                <w:sz w:val="40"/>
                <w:szCs w:val="40"/>
              </w:rPr>
              <w:t>formulieren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 xml:space="preserve">und die Hypothesen mit vorhandenen Daten auf der Grundlage der Meiose </w:t>
            </w:r>
            <w:r w:rsidR="00921912" w:rsidRPr="00396942">
              <w:rPr>
                <w:b/>
                <w:iCs/>
                <w:sz w:val="40"/>
                <w:szCs w:val="40"/>
              </w:rPr>
              <w:t>begründen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(E1, E3, E5, UF4, K4)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1150C" w:rsidRDefault="00A17FB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III.17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31150C" w:rsidRPr="00396942" w:rsidRDefault="0031150C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Informationen zu humangenetischen Fragestellungen (u.a. genetisch bedingten Krankheiten</w:t>
            </w:r>
            <w:r w:rsidR="00921912">
              <w:rPr>
                <w:b/>
                <w:iCs/>
                <w:sz w:val="40"/>
                <w:szCs w:val="40"/>
              </w:rPr>
              <w:t>)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="00921912" w:rsidRPr="00396942">
              <w:rPr>
                <w:b/>
                <w:iCs/>
                <w:sz w:val="40"/>
                <w:szCs w:val="40"/>
              </w:rPr>
              <w:t>recherchieren</w:t>
            </w:r>
            <w:r w:rsidRPr="00396942">
              <w:rPr>
                <w:b/>
                <w:iCs/>
                <w:sz w:val="40"/>
                <w:szCs w:val="40"/>
              </w:rPr>
              <w:t>, die Relevanz und Zuverlässigkeit der Informationen ein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schätzen </w:t>
            </w:r>
            <w:r w:rsidRPr="00396942">
              <w:rPr>
                <w:b/>
                <w:iCs/>
                <w:sz w:val="40"/>
                <w:szCs w:val="40"/>
              </w:rPr>
              <w:t xml:space="preserve">und die Ergebnisse strukturiert zusammen </w:t>
            </w:r>
            <w:r w:rsidR="00921912" w:rsidRPr="00396942">
              <w:rPr>
                <w:b/>
                <w:iCs/>
                <w:sz w:val="40"/>
                <w:szCs w:val="40"/>
              </w:rPr>
              <w:t>fassen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(K2, K1, K3, K4)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1150C" w:rsidRDefault="00A17FB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III.18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31150C" w:rsidRPr="00396942" w:rsidRDefault="0031150C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mithilfe geeigneter Medien die Herstellung transgener Lebewesen dar</w:t>
            </w:r>
            <w:r w:rsidR="00921912" w:rsidRPr="00396942">
              <w:rPr>
                <w:b/>
                <w:iCs/>
                <w:sz w:val="40"/>
                <w:szCs w:val="40"/>
              </w:rPr>
              <w:t>stellen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 xml:space="preserve">und ihre Verwendung </w:t>
            </w:r>
            <w:r w:rsidR="00921912" w:rsidRPr="00396942">
              <w:rPr>
                <w:b/>
                <w:iCs/>
                <w:sz w:val="40"/>
                <w:szCs w:val="40"/>
              </w:rPr>
              <w:t>diskutieren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(K1, B3</w:t>
            </w:r>
            <w:r w:rsidR="00A17FB2" w:rsidRPr="00396942">
              <w:rPr>
                <w:b/>
                <w:iCs/>
                <w:sz w:val="40"/>
                <w:szCs w:val="40"/>
              </w:rPr>
              <w:t>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1150C" w:rsidRDefault="00A17FB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III.19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31150C" w:rsidRPr="00396942" w:rsidRDefault="0031150C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 xml:space="preserve">Unterschiede zwischen embryonalen und adulten Stammzellen </w:t>
            </w:r>
            <w:r w:rsidR="00921912" w:rsidRPr="00396942">
              <w:rPr>
                <w:b/>
                <w:sz w:val="40"/>
                <w:szCs w:val="40"/>
              </w:rPr>
              <w:t>recherchieren</w:t>
            </w:r>
            <w:r w:rsidR="00921912" w:rsidRPr="00396942">
              <w:rPr>
                <w:b/>
                <w:sz w:val="40"/>
                <w:szCs w:val="40"/>
              </w:rPr>
              <w:t xml:space="preserve"> </w:t>
            </w:r>
            <w:r w:rsidRPr="00396942">
              <w:rPr>
                <w:b/>
                <w:sz w:val="40"/>
                <w:szCs w:val="40"/>
              </w:rPr>
              <w:t xml:space="preserve">und diese unter Verwendung geeigneter Darstellungsformen </w:t>
            </w:r>
            <w:r w:rsidR="00921912" w:rsidRPr="00396942">
              <w:rPr>
                <w:b/>
                <w:sz w:val="40"/>
                <w:szCs w:val="40"/>
              </w:rPr>
              <w:t>präsentieren</w:t>
            </w:r>
            <w:r w:rsidR="00921912" w:rsidRPr="00396942">
              <w:rPr>
                <w:b/>
                <w:sz w:val="40"/>
                <w:szCs w:val="40"/>
              </w:rPr>
              <w:t xml:space="preserve"> </w:t>
            </w:r>
            <w:r w:rsidRPr="00396942">
              <w:rPr>
                <w:b/>
                <w:sz w:val="40"/>
                <w:szCs w:val="40"/>
              </w:rPr>
              <w:t>(K2, K3)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1150C" w:rsidRDefault="00A17FB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III.20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31150C" w:rsidRPr="00396942" w:rsidRDefault="0031150C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naturwissenschaftlich-gesellschaftliche Positionen zum therapeutischen Einsatz von Stammzellen dar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stellen </w:t>
            </w:r>
            <w:r w:rsidRPr="00396942">
              <w:rPr>
                <w:b/>
                <w:iCs/>
                <w:sz w:val="40"/>
                <w:szCs w:val="40"/>
              </w:rPr>
              <w:t xml:space="preserve">und Interessen sowie Folgen ethisch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bewerten </w:t>
            </w:r>
            <w:r w:rsidRPr="00396942">
              <w:rPr>
                <w:b/>
                <w:iCs/>
                <w:sz w:val="40"/>
                <w:szCs w:val="40"/>
              </w:rPr>
              <w:t xml:space="preserve">(B3, </w:t>
            </w:r>
            <w:r w:rsidR="00A17FB2" w:rsidRPr="00396942">
              <w:rPr>
                <w:b/>
                <w:iCs/>
                <w:sz w:val="40"/>
                <w:szCs w:val="40"/>
              </w:rPr>
              <w:t>B4)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1150C" w:rsidRDefault="00A17FB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lastRenderedPageBreak/>
              <w:t>III.21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31150C" w:rsidRPr="00396942" w:rsidRDefault="0031150C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die Bedeutung von DNA-Chips und Hochdurchsatz-Sequenzierung an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geben </w:t>
            </w:r>
            <w:r w:rsidRPr="00396942">
              <w:rPr>
                <w:b/>
                <w:iCs/>
                <w:sz w:val="40"/>
                <w:szCs w:val="40"/>
              </w:rPr>
              <w:t xml:space="preserve">und </w:t>
            </w:r>
            <w:r w:rsidR="00F01ABF" w:rsidRPr="00396942">
              <w:rPr>
                <w:b/>
                <w:iCs/>
                <w:sz w:val="40"/>
                <w:szCs w:val="40"/>
              </w:rPr>
              <w:t xml:space="preserve">Chancen und Risiken </w:t>
            </w:r>
            <w:r w:rsidR="00921912" w:rsidRPr="00396942">
              <w:rPr>
                <w:b/>
                <w:iCs/>
                <w:sz w:val="40"/>
                <w:szCs w:val="40"/>
              </w:rPr>
              <w:t>bewerten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="00F01ABF" w:rsidRPr="00396942">
              <w:rPr>
                <w:b/>
                <w:iCs/>
                <w:sz w:val="40"/>
                <w:szCs w:val="40"/>
              </w:rPr>
              <w:t>(B1, B3)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31150C" w:rsidRDefault="00A17FB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III.22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31150C" w:rsidRPr="00396942" w:rsidRDefault="0031150C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aktuelle Entwicklungen in der Biotechnologie bis hin zum Aufbau von synthetischen Organismen in ihren Konsequenzen für unterschiedliche Einsatz</w:t>
            </w:r>
            <w:r w:rsidR="00F01ABF" w:rsidRPr="00396942">
              <w:rPr>
                <w:b/>
                <w:iCs/>
                <w:sz w:val="40"/>
                <w:szCs w:val="40"/>
              </w:rPr>
              <w:t xml:space="preserve">ziele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beschreiben </w:t>
            </w:r>
            <w:r w:rsidR="00F01ABF" w:rsidRPr="00396942">
              <w:rPr>
                <w:b/>
                <w:iCs/>
                <w:sz w:val="40"/>
                <w:szCs w:val="40"/>
              </w:rPr>
              <w:t xml:space="preserve">und sie </w:t>
            </w:r>
            <w:r w:rsidR="00921912" w:rsidRPr="00396942">
              <w:rPr>
                <w:b/>
                <w:iCs/>
                <w:sz w:val="40"/>
                <w:szCs w:val="40"/>
              </w:rPr>
              <w:t>bewerten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="00F01ABF" w:rsidRPr="00396942">
              <w:rPr>
                <w:b/>
                <w:iCs/>
                <w:sz w:val="40"/>
                <w:szCs w:val="40"/>
              </w:rPr>
              <w:t>(B3, B4)</w:t>
            </w:r>
          </w:p>
        </w:tc>
      </w:tr>
    </w:tbl>
    <w:p w:rsidR="001C275F" w:rsidRPr="009D4BF7" w:rsidRDefault="001C275F" w:rsidP="003E364F">
      <w:pPr>
        <w:jc w:val="left"/>
        <w:rPr>
          <w:b/>
          <w:sz w:val="20"/>
        </w:rPr>
      </w:pPr>
      <w:r w:rsidRPr="009D4BF7">
        <w:rPr>
          <w:b/>
          <w:sz w:val="20"/>
        </w:rPr>
        <w:br w:type="page"/>
      </w:r>
    </w:p>
    <w:p w:rsidR="006E64BE" w:rsidRPr="00396942" w:rsidRDefault="0029246D" w:rsidP="003E364F">
      <w:pPr>
        <w:shd w:val="clear" w:color="auto" w:fill="7F7F7F" w:themeFill="text1" w:themeFillTint="80"/>
        <w:jc w:val="left"/>
        <w:rPr>
          <w:b/>
          <w:color w:val="FFFFFF" w:themeColor="background1"/>
          <w:sz w:val="40"/>
          <w:szCs w:val="40"/>
        </w:rPr>
      </w:pPr>
      <w:r w:rsidRPr="00396942">
        <w:rPr>
          <w:b/>
          <w:color w:val="FFFFFF" w:themeColor="background1"/>
          <w:sz w:val="40"/>
          <w:szCs w:val="40"/>
        </w:rPr>
        <w:lastRenderedPageBreak/>
        <w:t xml:space="preserve">Inhaltsfeld IV: </w:t>
      </w:r>
      <w:r w:rsidR="00310D12" w:rsidRPr="00396942">
        <w:rPr>
          <w:b/>
          <w:color w:val="FFFFFF" w:themeColor="background1"/>
          <w:sz w:val="40"/>
          <w:szCs w:val="40"/>
        </w:rPr>
        <w:t>Neurobiologie (Leistungskurs)</w:t>
      </w:r>
    </w:p>
    <w:tbl>
      <w:tblPr>
        <w:tblW w:w="5000" w:type="pct"/>
        <w:tblBorders>
          <w:insideH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9530"/>
      </w:tblGrid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29246D" w:rsidRDefault="0029246D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</w:t>
            </w:r>
            <w:r w:rsidR="00F7291A" w:rsidRPr="00396942">
              <w:rPr>
                <w:b/>
                <w:sz w:val="40"/>
                <w:szCs w:val="40"/>
              </w:rPr>
              <w:t>V</w:t>
            </w:r>
            <w:r w:rsidRPr="00396942">
              <w:rPr>
                <w:b/>
                <w:sz w:val="40"/>
                <w:szCs w:val="40"/>
              </w:rPr>
              <w:t>.1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29246D" w:rsidRPr="00396942" w:rsidRDefault="002178CA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Aufbau und Funktion des Neurons </w:t>
            </w:r>
            <w:r w:rsidR="00921912" w:rsidRPr="00396942">
              <w:rPr>
                <w:b/>
                <w:iCs/>
                <w:sz w:val="40"/>
                <w:szCs w:val="40"/>
              </w:rPr>
              <w:t>beschreiben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(UF1)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</w:tcBorders>
            <w:shd w:val="clear" w:color="auto" w:fill="auto"/>
          </w:tcPr>
          <w:p w:rsidR="00F7291A" w:rsidRDefault="00F7291A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IV.2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</w:tcBorders>
            <w:shd w:val="clear" w:color="auto" w:fill="auto"/>
          </w:tcPr>
          <w:p w:rsidR="00F7291A" w:rsidRPr="00396942" w:rsidRDefault="00B237B7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die Weiterleitung des Aktionspotentials an </w:t>
            </w:r>
            <w:proofErr w:type="spellStart"/>
            <w:r w:rsidRPr="00396942">
              <w:rPr>
                <w:b/>
                <w:iCs/>
                <w:sz w:val="40"/>
                <w:szCs w:val="40"/>
              </w:rPr>
              <w:t>myelinisierten</w:t>
            </w:r>
            <w:proofErr w:type="spellEnd"/>
            <w:r w:rsidRPr="00396942">
              <w:rPr>
                <w:b/>
                <w:iCs/>
                <w:sz w:val="40"/>
                <w:szCs w:val="40"/>
              </w:rPr>
              <w:t xml:space="preserve"> und nicht </w:t>
            </w:r>
            <w:proofErr w:type="spellStart"/>
            <w:r w:rsidRPr="00396942">
              <w:rPr>
                <w:b/>
                <w:iCs/>
                <w:sz w:val="40"/>
                <w:szCs w:val="40"/>
              </w:rPr>
              <w:t>myelinisierten</w:t>
            </w:r>
            <w:proofErr w:type="spellEnd"/>
            <w:r w:rsidRPr="00396942">
              <w:rPr>
                <w:b/>
                <w:iCs/>
                <w:sz w:val="40"/>
                <w:szCs w:val="40"/>
              </w:rPr>
              <w:t xml:space="preserve"> Axonen miteinander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vergleichen </w:t>
            </w:r>
            <w:r w:rsidRPr="00396942">
              <w:rPr>
                <w:b/>
                <w:iCs/>
                <w:sz w:val="40"/>
                <w:szCs w:val="40"/>
              </w:rPr>
              <w:t xml:space="preserve">und diese unter dem Aspekt der Leitungsgeschwindigkeit in einen funktionellen Zusammenhang </w:t>
            </w:r>
            <w:r w:rsidR="00921912" w:rsidRPr="00396942">
              <w:rPr>
                <w:b/>
                <w:iCs/>
                <w:sz w:val="40"/>
                <w:szCs w:val="40"/>
              </w:rPr>
              <w:t>stellen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 xml:space="preserve">(UF2, </w:t>
            </w:r>
            <w:r w:rsidR="0081060A" w:rsidRPr="00396942">
              <w:rPr>
                <w:b/>
                <w:iCs/>
                <w:sz w:val="40"/>
                <w:szCs w:val="40"/>
              </w:rPr>
              <w:t>UF3, UF4)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F7291A" w:rsidRDefault="00F7291A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IV.3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F7291A" w:rsidRPr="00396942" w:rsidRDefault="00B237B7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die Verschaltung von Neuronen bei der Erregungsweiterleitung und der Verrechnung von Potentialen mit der Funktion der Synapsen auf molekularer Ebene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erläutern </w:t>
            </w:r>
            <w:r w:rsidRPr="00396942">
              <w:rPr>
                <w:b/>
                <w:iCs/>
                <w:sz w:val="40"/>
                <w:szCs w:val="40"/>
              </w:rPr>
              <w:t>(UF1, UF3)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7291A" w:rsidRDefault="00F7291A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IV.4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7291A" w:rsidRPr="00396942" w:rsidRDefault="00B237B7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die Rolle von Sympathikus und Parasympathikus bei der neuronalen und hormonellen Regelung von physiologischen Funktionen an</w:t>
            </w:r>
            <w:r w:rsidR="0081060A" w:rsidRPr="00396942">
              <w:rPr>
                <w:b/>
                <w:sz w:val="40"/>
                <w:szCs w:val="40"/>
              </w:rPr>
              <w:t xml:space="preserve"> Beispielen </w:t>
            </w:r>
            <w:r w:rsidR="00921912" w:rsidRPr="00396942">
              <w:rPr>
                <w:b/>
                <w:sz w:val="40"/>
                <w:szCs w:val="40"/>
              </w:rPr>
              <w:t>erklären</w:t>
            </w:r>
            <w:r w:rsidR="00921912" w:rsidRPr="00396942">
              <w:rPr>
                <w:b/>
                <w:sz w:val="40"/>
                <w:szCs w:val="40"/>
              </w:rPr>
              <w:t xml:space="preserve"> </w:t>
            </w:r>
            <w:r w:rsidR="0081060A" w:rsidRPr="00396942">
              <w:rPr>
                <w:b/>
                <w:sz w:val="40"/>
                <w:szCs w:val="40"/>
              </w:rPr>
              <w:t>(UF4, E6, UF2, UF1)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91A" w:rsidRDefault="00F7291A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IV.5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91A" w:rsidRPr="00396942" w:rsidRDefault="00B237B7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den Aufbau und die Funktion der Netzhaut unter den Aspekten der Farb- und Kontrastwahrnehmung </w:t>
            </w:r>
            <w:r w:rsidR="00921912" w:rsidRPr="00396942">
              <w:rPr>
                <w:b/>
                <w:iCs/>
                <w:sz w:val="40"/>
                <w:szCs w:val="40"/>
              </w:rPr>
              <w:t>erläutern</w:t>
            </w:r>
            <w:r w:rsidR="00921912" w:rsidRPr="00396942" w:rsidDel="00476580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(UF3, UF4)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F7291A" w:rsidRDefault="00F7291A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lastRenderedPageBreak/>
              <w:t>IV.6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F7291A" w:rsidRPr="00396942" w:rsidRDefault="00B237B7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Möglichkeiten und Grenzen bildgebender Verfahren zur Anatomie und zur Funktion des Gehirns (PET und </w:t>
            </w:r>
            <w:proofErr w:type="spellStart"/>
            <w:r w:rsidRPr="00396942">
              <w:rPr>
                <w:b/>
                <w:iCs/>
                <w:sz w:val="40"/>
                <w:szCs w:val="40"/>
              </w:rPr>
              <w:t>fMRT</w:t>
            </w:r>
            <w:proofErr w:type="spellEnd"/>
            <w:r w:rsidRPr="00396942">
              <w:rPr>
                <w:b/>
                <w:iCs/>
                <w:sz w:val="40"/>
                <w:szCs w:val="40"/>
              </w:rPr>
              <w:t xml:space="preserve">) gegenüber </w:t>
            </w:r>
            <w:r w:rsidR="00921912" w:rsidRPr="00396942">
              <w:rPr>
                <w:b/>
                <w:iCs/>
                <w:sz w:val="40"/>
                <w:szCs w:val="40"/>
              </w:rPr>
              <w:t>stellen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 xml:space="preserve">und diese mit der Erforschung von Gehirnabläufen in Verbindung </w:t>
            </w:r>
            <w:r w:rsidR="00921912" w:rsidRPr="00396942">
              <w:rPr>
                <w:b/>
                <w:iCs/>
                <w:sz w:val="40"/>
                <w:szCs w:val="40"/>
              </w:rPr>
              <w:t>bringen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(UF4, UF1, B4)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shd w:val="clear" w:color="auto" w:fill="auto"/>
          </w:tcPr>
          <w:p w:rsidR="00F7291A" w:rsidRDefault="00F7291A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IV.7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shd w:val="clear" w:color="auto" w:fill="auto"/>
          </w:tcPr>
          <w:p w:rsidR="00F7291A" w:rsidRPr="00396942" w:rsidRDefault="00B237B7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Ableitungen von Potentialen mittels Messelektroden an Axon und Synapse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erklären </w:t>
            </w:r>
            <w:r w:rsidRPr="00396942">
              <w:rPr>
                <w:b/>
                <w:iCs/>
                <w:sz w:val="40"/>
                <w:szCs w:val="40"/>
              </w:rPr>
              <w:t>und Messergebnisse unter Zuordnung der molekularen Vorgänge an Biomembranen aus</w:t>
            </w:r>
            <w:r w:rsidR="00921912" w:rsidRPr="00396942">
              <w:rPr>
                <w:b/>
                <w:iCs/>
                <w:sz w:val="40"/>
                <w:szCs w:val="40"/>
              </w:rPr>
              <w:t>werten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(E5, E2, UF1, UF2)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shd w:val="clear" w:color="auto" w:fill="auto"/>
          </w:tcPr>
          <w:p w:rsidR="00F7291A" w:rsidRDefault="00F7291A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IV.8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shd w:val="clear" w:color="auto" w:fill="auto"/>
          </w:tcPr>
          <w:p w:rsidR="00F7291A" w:rsidRPr="00396942" w:rsidRDefault="00B237B7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aus Messdaten der Patch-</w:t>
            </w:r>
            <w:proofErr w:type="spellStart"/>
            <w:r w:rsidRPr="00396942">
              <w:rPr>
                <w:b/>
                <w:iCs/>
                <w:sz w:val="40"/>
                <w:szCs w:val="40"/>
              </w:rPr>
              <w:t>Clamp</w:t>
            </w:r>
            <w:proofErr w:type="spellEnd"/>
            <w:r w:rsidRPr="00396942">
              <w:rPr>
                <w:b/>
                <w:iCs/>
                <w:sz w:val="40"/>
                <w:szCs w:val="40"/>
              </w:rPr>
              <w:t>-Technik Veränderungen von Ionenströmen durch Ionenkanäle ab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leiten </w:t>
            </w:r>
            <w:r w:rsidRPr="00396942">
              <w:rPr>
                <w:b/>
                <w:iCs/>
                <w:sz w:val="40"/>
                <w:szCs w:val="40"/>
              </w:rPr>
              <w:t xml:space="preserve">und dazu Modellvorstellungen </w:t>
            </w:r>
            <w:r w:rsidR="00921912" w:rsidRPr="00396942">
              <w:rPr>
                <w:b/>
                <w:iCs/>
                <w:sz w:val="40"/>
                <w:szCs w:val="40"/>
              </w:rPr>
              <w:t>entwickeln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(E5, E6, K4)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F7291A" w:rsidRDefault="00F7291A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IV.9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F7291A" w:rsidRPr="00396942" w:rsidRDefault="00B237B7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den Begriff der Plastizität anhand geeigneter Modelle </w:t>
            </w:r>
            <w:r w:rsidR="00921912" w:rsidRPr="00396942">
              <w:rPr>
                <w:b/>
                <w:iCs/>
                <w:sz w:val="40"/>
                <w:szCs w:val="40"/>
              </w:rPr>
              <w:t>erklären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und die Bedeutung für ein l</w:t>
            </w:r>
            <w:r w:rsidR="0081060A" w:rsidRPr="00396942">
              <w:rPr>
                <w:b/>
                <w:iCs/>
                <w:sz w:val="40"/>
                <w:szCs w:val="40"/>
              </w:rPr>
              <w:t>ebenslanges Lernen ab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leiten </w:t>
            </w:r>
            <w:r w:rsidR="0081060A" w:rsidRPr="00396942">
              <w:rPr>
                <w:b/>
                <w:iCs/>
                <w:sz w:val="40"/>
                <w:szCs w:val="40"/>
              </w:rPr>
              <w:t>(E6, UF4)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7291A" w:rsidRDefault="00F7291A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IV.10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7291A" w:rsidRPr="00396942" w:rsidRDefault="00B237B7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die Veränderung der Membranspannung an Lichtsinneszellen anhand von Modellen dar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stellen </w:t>
            </w:r>
            <w:r w:rsidRPr="00396942">
              <w:rPr>
                <w:b/>
                <w:iCs/>
                <w:sz w:val="40"/>
                <w:szCs w:val="40"/>
              </w:rPr>
              <w:t xml:space="preserve">und die Bedeutung des </w:t>
            </w:r>
            <w:r w:rsidRPr="00396942">
              <w:rPr>
                <w:b/>
                <w:i/>
                <w:iCs/>
                <w:sz w:val="40"/>
                <w:szCs w:val="40"/>
              </w:rPr>
              <w:t>second messengers</w:t>
            </w:r>
            <w:r w:rsidRPr="00396942">
              <w:rPr>
                <w:b/>
                <w:iCs/>
                <w:sz w:val="40"/>
                <w:szCs w:val="40"/>
              </w:rPr>
              <w:t xml:space="preserve"> und der Reaktionskaskade bei der Fototransduktion </w:t>
            </w:r>
            <w:r w:rsidR="00921912" w:rsidRPr="00396942">
              <w:rPr>
                <w:b/>
                <w:iCs/>
                <w:sz w:val="40"/>
                <w:szCs w:val="40"/>
              </w:rPr>
              <w:t>beschreiben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(E6, E1)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F7291A" w:rsidRDefault="00F7291A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lastRenderedPageBreak/>
              <w:t>IV.11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F7291A" w:rsidRPr="00396942" w:rsidRDefault="00B237B7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die Wirkung von endo- und exogenen Stoffen auf Vorgänge am Axon, der Synapse und auf Gehirnareale an konkreten Beispielen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dokumentieren und präsentieren </w:t>
            </w:r>
            <w:r w:rsidRPr="00396942">
              <w:rPr>
                <w:b/>
                <w:iCs/>
                <w:sz w:val="40"/>
                <w:szCs w:val="40"/>
              </w:rPr>
              <w:t>(K1, K3, UF2)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F7291A" w:rsidRDefault="00F7291A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IV.12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F7291A" w:rsidRPr="00396942" w:rsidRDefault="00B237B7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den Vorgang von der durch einen Reiz ausgelösten Erregung von Sinneszellen bis zur Entstehung des Sinneseindrucks bzw. der Wahrnehmung im Gehirn unter Verwendung fachspezifischer Darstellungsfo</w:t>
            </w:r>
            <w:r w:rsidR="006B1925" w:rsidRPr="00396942">
              <w:rPr>
                <w:b/>
                <w:iCs/>
                <w:sz w:val="40"/>
                <w:szCs w:val="40"/>
              </w:rPr>
              <w:t>rmen in Grundzügen dar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stellen </w:t>
            </w:r>
            <w:r w:rsidR="006B1925" w:rsidRPr="00396942">
              <w:rPr>
                <w:b/>
                <w:iCs/>
                <w:sz w:val="40"/>
                <w:szCs w:val="40"/>
              </w:rPr>
              <w:t>(K1, K3)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7291A" w:rsidRDefault="00F7291A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IV.13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7291A" w:rsidRPr="00396942" w:rsidRDefault="00B237B7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aktuelle Modellvorstellungen zum Gedächtnis auf anatomisch-physiologischer Ebene dar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stellen </w:t>
            </w:r>
            <w:r w:rsidRPr="00396942">
              <w:rPr>
                <w:b/>
                <w:iCs/>
                <w:sz w:val="40"/>
                <w:szCs w:val="40"/>
              </w:rPr>
              <w:t>(K3, B1)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37B7" w:rsidRDefault="00B237B7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IV.14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237B7" w:rsidRPr="00396942" w:rsidRDefault="00B237B7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aktuelle wissenschaftliche Erkenntnisse zu einer de</w:t>
            </w:r>
            <w:r w:rsidR="006B1925" w:rsidRPr="00396942">
              <w:rPr>
                <w:b/>
                <w:iCs/>
                <w:sz w:val="40"/>
                <w:szCs w:val="40"/>
              </w:rPr>
              <w:t xml:space="preserve">generativen Erkrankung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recherchieren und präsentieren </w:t>
            </w:r>
            <w:r w:rsidR="006B1925" w:rsidRPr="00396942">
              <w:rPr>
                <w:b/>
                <w:iCs/>
                <w:sz w:val="40"/>
                <w:szCs w:val="40"/>
              </w:rPr>
              <w:t>(K2, K3)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B237B7" w:rsidRDefault="00B237B7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IV.15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B237B7" w:rsidRPr="00396942" w:rsidRDefault="00B237B7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b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Wirkungen von endo- und exogenen Substanzen (u.a. von </w:t>
            </w:r>
            <w:proofErr w:type="spellStart"/>
            <w:r w:rsidRPr="00396942">
              <w:rPr>
                <w:b/>
                <w:iCs/>
                <w:sz w:val="40"/>
                <w:szCs w:val="40"/>
              </w:rPr>
              <w:t>Neuroenhancern</w:t>
            </w:r>
            <w:proofErr w:type="spellEnd"/>
            <w:r w:rsidRPr="00396942">
              <w:rPr>
                <w:b/>
                <w:iCs/>
                <w:sz w:val="40"/>
                <w:szCs w:val="40"/>
              </w:rPr>
              <w:t>) auf die Gesundheit ab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leiten </w:t>
            </w:r>
            <w:r w:rsidRPr="00396942">
              <w:rPr>
                <w:b/>
                <w:iCs/>
                <w:sz w:val="40"/>
                <w:szCs w:val="40"/>
              </w:rPr>
              <w:t xml:space="preserve">und mögliche Folgen für Individuum und Gesellschaft </w:t>
            </w:r>
            <w:r w:rsidR="00921912" w:rsidRPr="00396942">
              <w:rPr>
                <w:b/>
                <w:iCs/>
                <w:sz w:val="40"/>
                <w:szCs w:val="40"/>
              </w:rPr>
              <w:t>bewerten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(B3, B4, B2, UF2, UF4)</w:t>
            </w:r>
          </w:p>
        </w:tc>
      </w:tr>
    </w:tbl>
    <w:p w:rsidR="001C275F" w:rsidRPr="009D4BF7" w:rsidRDefault="001C275F" w:rsidP="003E364F">
      <w:pPr>
        <w:jc w:val="left"/>
        <w:rPr>
          <w:b/>
          <w:sz w:val="20"/>
        </w:rPr>
      </w:pPr>
      <w:r w:rsidRPr="009D4BF7">
        <w:rPr>
          <w:b/>
          <w:sz w:val="20"/>
        </w:rPr>
        <w:br w:type="page"/>
      </w:r>
    </w:p>
    <w:p w:rsidR="006E64BE" w:rsidRPr="00396942" w:rsidRDefault="00267DE3" w:rsidP="003E364F">
      <w:pPr>
        <w:shd w:val="clear" w:color="auto" w:fill="7F7F7F" w:themeFill="text1" w:themeFillTint="80"/>
        <w:jc w:val="left"/>
        <w:rPr>
          <w:b/>
          <w:color w:val="FFFFFF" w:themeColor="background1"/>
          <w:sz w:val="40"/>
          <w:szCs w:val="40"/>
        </w:rPr>
      </w:pPr>
      <w:r w:rsidRPr="00396942">
        <w:rPr>
          <w:b/>
          <w:color w:val="FFFFFF" w:themeColor="background1"/>
          <w:sz w:val="40"/>
          <w:szCs w:val="40"/>
        </w:rPr>
        <w:lastRenderedPageBreak/>
        <w:t xml:space="preserve">Inhaltsfeld V: </w:t>
      </w:r>
      <w:r w:rsidR="00B37236" w:rsidRPr="00396942">
        <w:rPr>
          <w:b/>
          <w:color w:val="FFFFFF" w:themeColor="background1"/>
          <w:sz w:val="40"/>
          <w:szCs w:val="40"/>
        </w:rPr>
        <w:t>Ökologie</w:t>
      </w:r>
      <w:r w:rsidR="00DA1BA3" w:rsidRPr="00396942">
        <w:rPr>
          <w:b/>
          <w:color w:val="FFFFFF" w:themeColor="background1"/>
          <w:sz w:val="40"/>
          <w:szCs w:val="40"/>
        </w:rPr>
        <w:t xml:space="preserve"> (</w:t>
      </w:r>
      <w:r w:rsidR="00310D12" w:rsidRPr="00396942">
        <w:rPr>
          <w:b/>
          <w:color w:val="FFFFFF" w:themeColor="background1"/>
          <w:sz w:val="40"/>
          <w:szCs w:val="40"/>
        </w:rPr>
        <w:t>Lei</w:t>
      </w:r>
      <w:r w:rsidR="0030648F" w:rsidRPr="00396942">
        <w:rPr>
          <w:b/>
          <w:color w:val="FFFFFF" w:themeColor="background1"/>
          <w:sz w:val="40"/>
          <w:szCs w:val="40"/>
        </w:rPr>
        <w:t>s</w:t>
      </w:r>
      <w:r w:rsidR="00310D12" w:rsidRPr="00396942">
        <w:rPr>
          <w:b/>
          <w:color w:val="FFFFFF" w:themeColor="background1"/>
          <w:sz w:val="40"/>
          <w:szCs w:val="40"/>
        </w:rPr>
        <w:t>tungskurs)</w:t>
      </w:r>
    </w:p>
    <w:tbl>
      <w:tblPr>
        <w:tblW w:w="5000" w:type="pct"/>
        <w:tblBorders>
          <w:insideH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9530"/>
      </w:tblGrid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41BCC" w:rsidRDefault="00267DE3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V.1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41BCC" w:rsidRPr="00396942" w:rsidRDefault="00A67F4D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den Zusammenhang zwischen dem Vorkommen von Bioindikatoren und der Intensität abiotischer Faktoren in einem beliebigen Ökosystem </w:t>
            </w:r>
            <w:r w:rsidR="00921912" w:rsidRPr="00396942">
              <w:rPr>
                <w:b/>
                <w:iCs/>
                <w:sz w:val="40"/>
                <w:szCs w:val="40"/>
              </w:rPr>
              <w:t>zeigen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(UF3, UF4, E4)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</w:tcBorders>
            <w:shd w:val="clear" w:color="auto" w:fill="auto"/>
          </w:tcPr>
          <w:p w:rsidR="00E436E9" w:rsidRDefault="00E436E9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V.2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</w:tcBorders>
            <w:shd w:val="clear" w:color="auto" w:fill="auto"/>
          </w:tcPr>
          <w:p w:rsidR="00E436E9" w:rsidRPr="00396942" w:rsidRDefault="00A67F4D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den Zusammenhang zwischen Fotoreaktion und Synthesereaktion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erläutern </w:t>
            </w:r>
            <w:r w:rsidRPr="00396942">
              <w:rPr>
                <w:b/>
                <w:iCs/>
                <w:sz w:val="40"/>
                <w:szCs w:val="40"/>
              </w:rPr>
              <w:t>und die Reaktionen den unterschiedlichen Kompartimenten des Chloroplasten zu</w:t>
            </w:r>
            <w:r w:rsidR="00921912" w:rsidRPr="00396942">
              <w:rPr>
                <w:b/>
                <w:iCs/>
                <w:sz w:val="40"/>
                <w:szCs w:val="40"/>
              </w:rPr>
              <w:t>ordnen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(UF1, UF3)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shd w:val="clear" w:color="auto" w:fill="auto"/>
          </w:tcPr>
          <w:p w:rsidR="00DE156F" w:rsidRDefault="00DE156F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V.3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shd w:val="clear" w:color="auto" w:fill="auto"/>
          </w:tcPr>
          <w:p w:rsidR="00DE156F" w:rsidRPr="00396942" w:rsidRDefault="00A67F4D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die Dynamik von Populationen in Abhängigkeit von dichteabhängigen und dichteunabhängigen Faktoren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beschreiben </w:t>
            </w:r>
            <w:r w:rsidRPr="00396942">
              <w:rPr>
                <w:b/>
                <w:iCs/>
                <w:sz w:val="40"/>
                <w:szCs w:val="40"/>
              </w:rPr>
              <w:t>(UF1)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DE156F" w:rsidRDefault="00DE156F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V.4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DE156F" w:rsidRPr="00396942" w:rsidRDefault="00A67F4D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Messdaten zur Abhängigkeit der Fotosyntheseaktivität von unterschiedlichen abiotischen Faktoren </w:t>
            </w:r>
            <w:r w:rsidR="00921912" w:rsidRPr="00396942">
              <w:rPr>
                <w:b/>
                <w:iCs/>
                <w:sz w:val="40"/>
                <w:szCs w:val="40"/>
              </w:rPr>
              <w:t>analysieren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(E5)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B07DD" w:rsidRDefault="001B07DD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V.5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B07DD" w:rsidRPr="00396942" w:rsidRDefault="00A67F4D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aus Forschungsexperimenten zur Aufklärung der Fotosynthese zu Grunde liegende Fragestellungen und H</w:t>
            </w:r>
            <w:r w:rsidR="00CC1938" w:rsidRPr="00396942">
              <w:rPr>
                <w:b/>
                <w:iCs/>
                <w:sz w:val="40"/>
                <w:szCs w:val="40"/>
              </w:rPr>
              <w:t>ypothesen ab</w:t>
            </w:r>
            <w:r w:rsidR="00921912" w:rsidRPr="00396942">
              <w:rPr>
                <w:b/>
                <w:iCs/>
                <w:sz w:val="40"/>
                <w:szCs w:val="40"/>
              </w:rPr>
              <w:t>leiten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="00CC1938" w:rsidRPr="00396942">
              <w:rPr>
                <w:b/>
                <w:iCs/>
                <w:sz w:val="40"/>
                <w:szCs w:val="40"/>
              </w:rPr>
              <w:t>(E1, E3, UF2, UF4)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1B07DD" w:rsidRDefault="001B07DD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lastRenderedPageBreak/>
              <w:t>V.6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1B07DD" w:rsidRPr="00396942" w:rsidRDefault="00A67F4D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das Vorkommen, die Abundanz und die Dispersion von Lebewesen eines Ökosystems im Freiland </w:t>
            </w:r>
            <w:r w:rsidR="00921912" w:rsidRPr="00396942">
              <w:rPr>
                <w:b/>
                <w:iCs/>
                <w:sz w:val="40"/>
                <w:szCs w:val="40"/>
              </w:rPr>
              <w:t>untersuchen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(E1, E2, E4)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shd w:val="clear" w:color="auto" w:fill="auto"/>
          </w:tcPr>
          <w:p w:rsidR="00652665" w:rsidRDefault="0065266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V.7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shd w:val="clear" w:color="auto" w:fill="auto"/>
          </w:tcPr>
          <w:p w:rsidR="00652665" w:rsidRPr="00396942" w:rsidRDefault="00A67F4D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aus Daten zu abiotischen und biotischen Faktoren Zusammenhänge im Hinblick auf zyklische und sukzessive Veränderungen (Abundanz und Dispersion von Arten) sowie K- und r-Lebenszyklusstrategien ab</w:t>
            </w:r>
            <w:r w:rsidR="00921912" w:rsidRPr="00396942">
              <w:rPr>
                <w:b/>
                <w:sz w:val="40"/>
                <w:szCs w:val="40"/>
              </w:rPr>
              <w:t>leiten</w:t>
            </w:r>
            <w:r w:rsidR="00921912" w:rsidRPr="00396942">
              <w:rPr>
                <w:b/>
                <w:sz w:val="40"/>
                <w:szCs w:val="40"/>
              </w:rPr>
              <w:t xml:space="preserve"> </w:t>
            </w:r>
            <w:r w:rsidRPr="00396942">
              <w:rPr>
                <w:b/>
                <w:sz w:val="40"/>
                <w:szCs w:val="40"/>
              </w:rPr>
              <w:t>(E5, UF1, UF2, UF3, K4, UF4)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shd w:val="clear" w:color="auto" w:fill="auto"/>
          </w:tcPr>
          <w:p w:rsidR="00652665" w:rsidRDefault="0065266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V.8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shd w:val="clear" w:color="auto" w:fill="auto"/>
          </w:tcPr>
          <w:p w:rsidR="00652665" w:rsidRPr="00396942" w:rsidRDefault="00A67F4D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ausgehend von Hypothesen Experimente zur Überprüfung der ökologischen Potenz nach dem Prinzip der Variablenkontrolle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="00921912" w:rsidRPr="00396942">
              <w:rPr>
                <w:b/>
                <w:iCs/>
                <w:sz w:val="40"/>
                <w:szCs w:val="40"/>
              </w:rPr>
              <w:t>planen</w:t>
            </w:r>
            <w:r w:rsidRPr="00396942">
              <w:rPr>
                <w:b/>
                <w:iCs/>
                <w:sz w:val="40"/>
                <w:szCs w:val="40"/>
              </w:rPr>
              <w:t xml:space="preserve">, </w:t>
            </w:r>
            <w:proofErr w:type="spellStart"/>
            <w:r w:rsidRPr="00396942">
              <w:rPr>
                <w:b/>
                <w:iCs/>
                <w:sz w:val="40"/>
                <w:szCs w:val="40"/>
              </w:rPr>
              <w:t>kriterienorientiert</w:t>
            </w:r>
            <w:proofErr w:type="spellEnd"/>
            <w:r w:rsidRPr="00396942">
              <w:rPr>
                <w:b/>
                <w:iCs/>
                <w:sz w:val="40"/>
                <w:szCs w:val="40"/>
              </w:rPr>
              <w:t xml:space="preserve"> Beobachtungen und Messungen vor</w:t>
            </w:r>
            <w:r w:rsidR="00921912" w:rsidRPr="00396942">
              <w:rPr>
                <w:b/>
                <w:iCs/>
                <w:sz w:val="40"/>
                <w:szCs w:val="40"/>
              </w:rPr>
              <w:t>nehmen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 xml:space="preserve">und die Ergebnisse </w:t>
            </w:r>
            <w:r w:rsidR="00921912" w:rsidRPr="00396942">
              <w:rPr>
                <w:b/>
                <w:iCs/>
                <w:sz w:val="40"/>
                <w:szCs w:val="40"/>
              </w:rPr>
              <w:t>deuten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(E2, E3, E4, E5, K4)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652665" w:rsidRDefault="0065266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V.9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652665" w:rsidRPr="00396942" w:rsidRDefault="00A67F4D" w:rsidP="00921912">
            <w:pPr>
              <w:numPr>
                <w:ilvl w:val="0"/>
                <w:numId w:val="13"/>
              </w:numPr>
              <w:tabs>
                <w:tab w:val="left" w:pos="360"/>
              </w:tabs>
              <w:ind w:left="360"/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aus zeitlich-rhythmischen Änderungen des Lebensraums biologische Fragestellungen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entwickeln </w:t>
            </w:r>
            <w:r w:rsidRPr="00396942">
              <w:rPr>
                <w:b/>
                <w:iCs/>
                <w:sz w:val="40"/>
                <w:szCs w:val="40"/>
              </w:rPr>
              <w:t xml:space="preserve">und diese auf der Grundlage von Daten </w:t>
            </w:r>
            <w:r w:rsidR="00921912" w:rsidRPr="00396942">
              <w:rPr>
                <w:b/>
                <w:iCs/>
                <w:sz w:val="40"/>
                <w:szCs w:val="40"/>
              </w:rPr>
              <w:t>erklären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(E1, E5)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652665" w:rsidRDefault="0065266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V.10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652665" w:rsidRPr="00396942" w:rsidRDefault="00A67F4D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Veränderungen von Populationen mit Hilfe von Simulationen auf der Grundlage des </w:t>
            </w:r>
            <w:proofErr w:type="spellStart"/>
            <w:r w:rsidRPr="00396942">
              <w:rPr>
                <w:b/>
                <w:iCs/>
                <w:sz w:val="40"/>
                <w:szCs w:val="40"/>
              </w:rPr>
              <w:t>Lotka</w:t>
            </w:r>
            <w:proofErr w:type="spellEnd"/>
            <w:r w:rsidRPr="00396942">
              <w:rPr>
                <w:b/>
                <w:iCs/>
                <w:sz w:val="40"/>
                <w:szCs w:val="40"/>
              </w:rPr>
              <w:t>-</w:t>
            </w:r>
            <w:proofErr w:type="spellStart"/>
            <w:r w:rsidRPr="00396942">
              <w:rPr>
                <w:b/>
                <w:iCs/>
                <w:sz w:val="40"/>
                <w:szCs w:val="40"/>
              </w:rPr>
              <w:t>Volterra</w:t>
            </w:r>
            <w:proofErr w:type="spellEnd"/>
            <w:r w:rsidRPr="00396942">
              <w:rPr>
                <w:b/>
                <w:iCs/>
                <w:sz w:val="40"/>
                <w:szCs w:val="40"/>
              </w:rPr>
              <w:t xml:space="preserve">-Modells </w:t>
            </w:r>
            <w:r w:rsidR="00921912" w:rsidRPr="00396942">
              <w:rPr>
                <w:b/>
                <w:iCs/>
                <w:sz w:val="40"/>
                <w:szCs w:val="40"/>
              </w:rPr>
              <w:t>untersuchen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(E6)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652665" w:rsidRDefault="0065266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lastRenderedPageBreak/>
              <w:t>V.11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652665" w:rsidRPr="00396942" w:rsidRDefault="00A67F4D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das </w:t>
            </w:r>
            <w:proofErr w:type="spellStart"/>
            <w:r w:rsidRPr="00396942">
              <w:rPr>
                <w:b/>
                <w:iCs/>
                <w:sz w:val="40"/>
                <w:szCs w:val="40"/>
              </w:rPr>
              <w:t>Lotka</w:t>
            </w:r>
            <w:proofErr w:type="spellEnd"/>
            <w:r w:rsidRPr="00396942">
              <w:rPr>
                <w:b/>
                <w:iCs/>
                <w:sz w:val="40"/>
                <w:szCs w:val="40"/>
              </w:rPr>
              <w:t>-</w:t>
            </w:r>
            <w:proofErr w:type="spellStart"/>
            <w:r w:rsidRPr="00396942">
              <w:rPr>
                <w:b/>
                <w:iCs/>
                <w:sz w:val="40"/>
                <w:szCs w:val="40"/>
              </w:rPr>
              <w:t>Volterra</w:t>
            </w:r>
            <w:proofErr w:type="spellEnd"/>
            <w:r w:rsidRPr="00396942">
              <w:rPr>
                <w:b/>
                <w:iCs/>
                <w:sz w:val="40"/>
                <w:szCs w:val="40"/>
              </w:rPr>
              <w:t>-Modell mit veröffentlichten Daten aus Freilandmessungen und diskutier</w:t>
            </w:r>
            <w:r w:rsidR="00CC1938" w:rsidRPr="00396942">
              <w:rPr>
                <w:b/>
                <w:iCs/>
                <w:sz w:val="40"/>
                <w:szCs w:val="40"/>
              </w:rPr>
              <w:t xml:space="preserve">en die Grenzen des Modells </w:t>
            </w:r>
            <w:r w:rsidR="00921912" w:rsidRPr="00396942">
              <w:rPr>
                <w:b/>
                <w:iCs/>
                <w:sz w:val="40"/>
                <w:szCs w:val="40"/>
              </w:rPr>
              <w:t>vergleichen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="00CC1938" w:rsidRPr="00396942">
              <w:rPr>
                <w:b/>
                <w:iCs/>
                <w:sz w:val="40"/>
                <w:szCs w:val="40"/>
              </w:rPr>
              <w:t>(E6)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shd w:val="clear" w:color="auto" w:fill="auto"/>
          </w:tcPr>
          <w:p w:rsidR="00652665" w:rsidRDefault="0065266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V.12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shd w:val="clear" w:color="auto" w:fill="auto"/>
          </w:tcPr>
          <w:p w:rsidR="00652665" w:rsidRPr="00396942" w:rsidRDefault="00A67F4D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aus Untersuchungsdaten zu intra- und interspezifischen Beziehungen (u.a. Parasitismus, Symbiose, Konkurrenz) mögliche Folgen für die jeweiligen Arten ab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leiten </w:t>
            </w:r>
            <w:r w:rsidRPr="00396942">
              <w:rPr>
                <w:b/>
                <w:iCs/>
                <w:sz w:val="40"/>
                <w:szCs w:val="40"/>
              </w:rPr>
              <w:t xml:space="preserve">und diese unter Verwendung angemessener Medien </w:t>
            </w:r>
            <w:r w:rsidR="00921912" w:rsidRPr="00396942">
              <w:rPr>
                <w:b/>
                <w:iCs/>
                <w:sz w:val="40"/>
                <w:szCs w:val="40"/>
              </w:rPr>
              <w:t>präsentieren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(E5, K3, UF1)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shd w:val="clear" w:color="auto" w:fill="auto"/>
          </w:tcPr>
          <w:p w:rsidR="00382803" w:rsidRDefault="00382803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V.13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shd w:val="clear" w:color="auto" w:fill="auto"/>
          </w:tcPr>
          <w:p w:rsidR="00382803" w:rsidRPr="00396942" w:rsidRDefault="00A67F4D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mit Hilfe des Modells der ökologischen Nische die Koexistenz von Arten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erklären </w:t>
            </w:r>
            <w:r w:rsidRPr="00396942">
              <w:rPr>
                <w:b/>
                <w:iCs/>
                <w:sz w:val="40"/>
                <w:szCs w:val="40"/>
              </w:rPr>
              <w:t>(E6, UF1, UF2)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382803" w:rsidRDefault="00382803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V.14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382803" w:rsidRPr="00396942" w:rsidRDefault="00A67F4D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die Aussagekraft von biologischen Regeln (u.a. tiergeographische Regeln) </w:t>
            </w:r>
            <w:r w:rsidR="00921912" w:rsidRPr="00396942">
              <w:rPr>
                <w:b/>
                <w:iCs/>
                <w:sz w:val="40"/>
                <w:szCs w:val="40"/>
              </w:rPr>
              <w:t>erläutern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und diese von naturwissenschaftlichen Gesetzen ab</w:t>
            </w:r>
            <w:r w:rsidR="00921912" w:rsidRPr="00396942">
              <w:rPr>
                <w:b/>
                <w:iCs/>
                <w:sz w:val="40"/>
                <w:szCs w:val="40"/>
              </w:rPr>
              <w:t>grenzen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(E7, K4)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2803" w:rsidRDefault="00382803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V.15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82803" w:rsidRPr="00396942" w:rsidRDefault="00A67F4D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mithilfe einfacher Schemata das Grundprinzip der Energieumwandlung in den Fotosystemen und den Mechanismus der ATP-Synthese </w:t>
            </w:r>
            <w:r w:rsidR="00921912" w:rsidRPr="00396942">
              <w:rPr>
                <w:b/>
                <w:iCs/>
                <w:sz w:val="40"/>
                <w:szCs w:val="40"/>
              </w:rPr>
              <w:t>erläutern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(K3, UF1)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7F4D" w:rsidRDefault="00A67F4D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lastRenderedPageBreak/>
              <w:t>V.16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7F4D" w:rsidRPr="00396942" w:rsidRDefault="00A67F4D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energetische und stoffliche Beziehungen verschiedener Organismen unter den Aspekten von Nahrungskette, Nahrungsnetz und </w:t>
            </w:r>
            <w:proofErr w:type="spellStart"/>
            <w:r w:rsidRPr="00396942">
              <w:rPr>
                <w:b/>
                <w:iCs/>
                <w:sz w:val="40"/>
                <w:szCs w:val="40"/>
              </w:rPr>
              <w:t>Trophieebene</w:t>
            </w:r>
            <w:proofErr w:type="spellEnd"/>
            <w:r w:rsidRPr="00396942">
              <w:rPr>
                <w:b/>
                <w:iCs/>
                <w:sz w:val="40"/>
                <w:szCs w:val="40"/>
              </w:rPr>
              <w:t xml:space="preserve"> formal, sprachlich und fachlich korrekt dar</w:t>
            </w:r>
            <w:r w:rsidR="00921912" w:rsidRPr="00396942">
              <w:rPr>
                <w:b/>
                <w:iCs/>
                <w:sz w:val="40"/>
                <w:szCs w:val="40"/>
              </w:rPr>
              <w:t>stellen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(K1, K3)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7F4D" w:rsidRDefault="00A67F4D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V.17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7F4D" w:rsidRPr="00396942" w:rsidRDefault="00A67F4D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auf der Grundlage von Untersuchungsdaten die Wirkung von anthropogenen Faktoren auf ausgewählte globale Stoffkreisläufe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präsentieren und erklären </w:t>
            </w:r>
            <w:r w:rsidRPr="00396942">
              <w:rPr>
                <w:b/>
                <w:iCs/>
                <w:sz w:val="40"/>
                <w:szCs w:val="40"/>
              </w:rPr>
              <w:t>(K1, K3, UF1)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7F4D" w:rsidRDefault="00A67F4D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V.18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7F4D" w:rsidRPr="00396942" w:rsidRDefault="00A67F4D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Beispiele für die biologische Invasion von Arten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recherchieren </w:t>
            </w:r>
            <w:r w:rsidRPr="00396942">
              <w:rPr>
                <w:b/>
                <w:iCs/>
                <w:sz w:val="40"/>
                <w:szCs w:val="40"/>
              </w:rPr>
              <w:t>und Folgen für das Ökosystem ab</w:t>
            </w:r>
            <w:r w:rsidR="00921912">
              <w:rPr>
                <w:b/>
                <w:iCs/>
                <w:sz w:val="40"/>
                <w:szCs w:val="40"/>
              </w:rPr>
              <w:t>l</w:t>
            </w:r>
            <w:r w:rsidR="00921912" w:rsidRPr="00396942">
              <w:rPr>
                <w:b/>
                <w:iCs/>
                <w:sz w:val="40"/>
                <w:szCs w:val="40"/>
              </w:rPr>
              <w:t>eiten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(K2, K4)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7F4D" w:rsidRDefault="00A67F4D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V.19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7F4D" w:rsidRPr="00396942" w:rsidRDefault="00A67F4D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Konflikte zwischen der Nutzung natürlicher Ressourcen und dem Naturschutz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diskutieren </w:t>
            </w:r>
            <w:r w:rsidRPr="00396942">
              <w:rPr>
                <w:b/>
                <w:iCs/>
                <w:sz w:val="40"/>
                <w:szCs w:val="40"/>
              </w:rPr>
              <w:t>(B2, B3)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67F4D" w:rsidRDefault="00A67F4D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V.20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67F4D" w:rsidRPr="00396942" w:rsidRDefault="00A67F4D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Handlungsoptionen für das eigene Konsumverhalten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entwickeln </w:t>
            </w:r>
            <w:r w:rsidRPr="00396942">
              <w:rPr>
                <w:b/>
                <w:iCs/>
                <w:sz w:val="40"/>
                <w:szCs w:val="40"/>
              </w:rPr>
              <w:t xml:space="preserve">und diese unter dem Aspekt der Nachhaltigkeit ein </w:t>
            </w:r>
            <w:r w:rsidR="00921912" w:rsidRPr="00396942">
              <w:rPr>
                <w:b/>
                <w:iCs/>
                <w:sz w:val="40"/>
                <w:szCs w:val="40"/>
              </w:rPr>
              <w:t>schätzen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(B2, B3)</w:t>
            </w:r>
          </w:p>
        </w:tc>
      </w:tr>
    </w:tbl>
    <w:p w:rsidR="001C275F" w:rsidRPr="009D4BF7" w:rsidRDefault="001C275F" w:rsidP="003E364F">
      <w:pPr>
        <w:jc w:val="left"/>
        <w:rPr>
          <w:b/>
          <w:sz w:val="20"/>
        </w:rPr>
      </w:pPr>
      <w:r w:rsidRPr="009D4BF7">
        <w:rPr>
          <w:b/>
          <w:sz w:val="20"/>
        </w:rPr>
        <w:br w:type="page"/>
      </w:r>
    </w:p>
    <w:p w:rsidR="00E436E9" w:rsidRPr="00396942" w:rsidRDefault="00B37236" w:rsidP="003E364F">
      <w:pPr>
        <w:shd w:val="clear" w:color="auto" w:fill="7F7F7F" w:themeFill="text1" w:themeFillTint="80"/>
        <w:jc w:val="left"/>
        <w:rPr>
          <w:b/>
          <w:color w:val="FFFFFF" w:themeColor="background1"/>
          <w:sz w:val="40"/>
          <w:szCs w:val="40"/>
        </w:rPr>
      </w:pPr>
      <w:r w:rsidRPr="00396942">
        <w:rPr>
          <w:b/>
          <w:color w:val="FFFFFF" w:themeColor="background1"/>
          <w:sz w:val="40"/>
          <w:szCs w:val="40"/>
        </w:rPr>
        <w:lastRenderedPageBreak/>
        <w:t>Inhaltsfeld VI:</w:t>
      </w:r>
      <w:r w:rsidR="0013415C" w:rsidRPr="00396942">
        <w:rPr>
          <w:b/>
          <w:color w:val="FFFFFF" w:themeColor="background1"/>
          <w:sz w:val="40"/>
          <w:szCs w:val="40"/>
        </w:rPr>
        <w:t xml:space="preserve"> Evolution</w:t>
      </w:r>
      <w:r w:rsidR="00310D12" w:rsidRPr="00396942">
        <w:rPr>
          <w:b/>
          <w:color w:val="FFFFFF" w:themeColor="background1"/>
          <w:sz w:val="40"/>
          <w:szCs w:val="40"/>
        </w:rPr>
        <w:t xml:space="preserve"> (Leistungskurs</w:t>
      </w:r>
      <w:r w:rsidR="00136FE7" w:rsidRPr="00396942">
        <w:rPr>
          <w:b/>
          <w:color w:val="FFFFFF" w:themeColor="background1"/>
          <w:sz w:val="40"/>
          <w:szCs w:val="40"/>
        </w:rPr>
        <w:t>)</w:t>
      </w:r>
    </w:p>
    <w:tbl>
      <w:tblPr>
        <w:tblW w:w="5000" w:type="pct"/>
        <w:tblBorders>
          <w:insideH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9530"/>
      </w:tblGrid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21A2F" w:rsidRDefault="00A23577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</w:t>
            </w:r>
            <w:r w:rsidR="00827676" w:rsidRPr="00396942">
              <w:rPr>
                <w:b/>
                <w:sz w:val="40"/>
                <w:szCs w:val="40"/>
              </w:rPr>
              <w:t>I</w:t>
            </w:r>
            <w:r w:rsidRPr="00396942">
              <w:rPr>
                <w:b/>
                <w:sz w:val="40"/>
                <w:szCs w:val="40"/>
              </w:rPr>
              <w:t>.1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21A2F" w:rsidRPr="00396942" w:rsidRDefault="0044310A" w:rsidP="003E364F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die Einordnung von Lebewesen mithilfe der Systematik und der binären Nomenklatur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beschreiben </w:t>
            </w:r>
            <w:r w:rsidRPr="00396942">
              <w:rPr>
                <w:b/>
                <w:iCs/>
                <w:sz w:val="40"/>
                <w:szCs w:val="40"/>
              </w:rPr>
              <w:t>(UF1, UF4)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</w:tcBorders>
            <w:shd w:val="clear" w:color="auto" w:fill="auto"/>
          </w:tcPr>
          <w:p w:rsidR="00183342" w:rsidRDefault="0018334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VI.2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</w:tcBorders>
            <w:shd w:val="clear" w:color="auto" w:fill="auto"/>
          </w:tcPr>
          <w:p w:rsidR="00183342" w:rsidRPr="00396942" w:rsidRDefault="0044310A" w:rsidP="00921912">
            <w:pPr>
              <w:numPr>
                <w:ilvl w:val="0"/>
                <w:numId w:val="13"/>
              </w:numPr>
              <w:tabs>
                <w:tab w:val="left" w:pos="360"/>
              </w:tabs>
              <w:ind w:left="360"/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die synthetische Evolutionstheorie zusammenfassend dar</w:t>
            </w:r>
            <w:r w:rsidR="00921912" w:rsidRPr="00396942">
              <w:rPr>
                <w:b/>
                <w:iCs/>
                <w:sz w:val="40"/>
                <w:szCs w:val="40"/>
              </w:rPr>
              <w:t>stellen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</w:t>
            </w:r>
            <w:r w:rsidR="00940752" w:rsidRPr="00396942">
              <w:rPr>
                <w:b/>
                <w:iCs/>
                <w:sz w:val="40"/>
                <w:szCs w:val="40"/>
              </w:rPr>
              <w:t>UF2, UF4)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shd w:val="clear" w:color="auto" w:fill="auto"/>
          </w:tcPr>
          <w:p w:rsidR="00183342" w:rsidRDefault="0018334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VI.3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shd w:val="clear" w:color="auto" w:fill="auto"/>
          </w:tcPr>
          <w:p w:rsidR="00183342" w:rsidRPr="00396942" w:rsidRDefault="0044310A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den Einfluss der Evolutionsfaktoren (Mutation, Rekombination, Selektion, Gendrift) auf den Genpool einer Population </w:t>
            </w:r>
            <w:r w:rsidR="00921912" w:rsidRPr="00396942">
              <w:rPr>
                <w:b/>
                <w:iCs/>
                <w:sz w:val="40"/>
                <w:szCs w:val="40"/>
              </w:rPr>
              <w:t>erläutern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(UF4, UF1)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183342" w:rsidRDefault="0018334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VI.4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183342" w:rsidRPr="00396942" w:rsidRDefault="0044310A" w:rsidP="0092191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den Vorgang der adaptiven Radiation unter dem Aspekt der Angepasstheit dar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stellen </w:t>
            </w:r>
            <w:r w:rsidRPr="00396942">
              <w:rPr>
                <w:b/>
                <w:iCs/>
                <w:sz w:val="40"/>
                <w:szCs w:val="40"/>
              </w:rPr>
              <w:t>(UF2, UF4)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Default="0018334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VI.5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Pr="00396942" w:rsidRDefault="0044310A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das Konzept der Fitness und seine Bedeutung für den Prozess der Evolution unter dem Aspekt der Weitergabe von Allelen </w:t>
            </w:r>
            <w:r w:rsidR="00921912" w:rsidRPr="00396942">
              <w:rPr>
                <w:b/>
                <w:iCs/>
                <w:sz w:val="40"/>
                <w:szCs w:val="40"/>
              </w:rPr>
              <w:t>erläutern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(UF1, UF4)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183342" w:rsidRDefault="0018334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lastRenderedPageBreak/>
              <w:t>VI.6</w:t>
            </w: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566035" w:rsidRPr="00396942" w:rsidRDefault="00566035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183342" w:rsidRPr="00396942" w:rsidRDefault="0044310A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molekulare Verfahren zur Analyse von phylogenetischen Verwandtschaften zwischen Lebewesen 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beschreiben und erläutern </w:t>
            </w:r>
            <w:r w:rsidRPr="00396942">
              <w:rPr>
                <w:b/>
                <w:iCs/>
                <w:sz w:val="40"/>
                <w:szCs w:val="40"/>
              </w:rPr>
              <w:t>(UF1, UF2)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shd w:val="clear" w:color="auto" w:fill="auto"/>
          </w:tcPr>
          <w:p w:rsidR="00183342" w:rsidRDefault="0018334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VI.7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shd w:val="clear" w:color="auto" w:fill="auto"/>
          </w:tcPr>
          <w:p w:rsidR="00183342" w:rsidRPr="00396942" w:rsidRDefault="0044310A" w:rsidP="00921912">
            <w:pPr>
              <w:numPr>
                <w:ilvl w:val="0"/>
                <w:numId w:val="13"/>
              </w:numPr>
              <w:tabs>
                <w:tab w:val="left" w:pos="360"/>
              </w:tabs>
              <w:ind w:left="360"/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den modernen Menschen kriteriengeleitet den Primaten zu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ordnen </w:t>
            </w:r>
            <w:r w:rsidRPr="00396942">
              <w:rPr>
                <w:b/>
                <w:iCs/>
                <w:sz w:val="40"/>
                <w:szCs w:val="40"/>
              </w:rPr>
              <w:t>(UF3)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shd w:val="clear" w:color="auto" w:fill="auto"/>
          </w:tcPr>
          <w:p w:rsidR="00183342" w:rsidRDefault="0018334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VI.8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shd w:val="clear" w:color="auto" w:fill="auto"/>
          </w:tcPr>
          <w:p w:rsidR="00183342" w:rsidRPr="00396942" w:rsidRDefault="0044310A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Biodiversität auf verschiedenen Systemebenen (genetische Variabilität, Artenvielfalt, Vielfalt der Ökosysteme</w:t>
            </w:r>
            <w:r w:rsidR="00940752" w:rsidRPr="00396942">
              <w:rPr>
                <w:b/>
                <w:iCs/>
                <w:sz w:val="40"/>
                <w:szCs w:val="40"/>
              </w:rPr>
              <w:t xml:space="preserve">) </w:t>
            </w:r>
            <w:r w:rsidR="00921912" w:rsidRPr="00396942">
              <w:rPr>
                <w:b/>
                <w:iCs/>
                <w:sz w:val="40"/>
                <w:szCs w:val="40"/>
              </w:rPr>
              <w:t>beschreiben</w:t>
            </w:r>
            <w:r w:rsidR="0092191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="00940752" w:rsidRPr="00396942">
              <w:rPr>
                <w:b/>
                <w:iCs/>
                <w:sz w:val="40"/>
                <w:szCs w:val="40"/>
              </w:rPr>
              <w:t>(UF4, UF1, UF2, UF3)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183342" w:rsidRDefault="0018334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VI.9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183342" w:rsidRPr="00396942" w:rsidRDefault="0044310A" w:rsidP="003E364F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 xml:space="preserve">anhand von Daten die evolutionäre Entwicklung von Sozialstrukturen (Paarungssysteme, </w:t>
            </w:r>
            <w:proofErr w:type="spellStart"/>
            <w:r w:rsidRPr="00396942">
              <w:rPr>
                <w:b/>
                <w:sz w:val="40"/>
                <w:szCs w:val="40"/>
              </w:rPr>
              <w:t>Habitatwahl</w:t>
            </w:r>
            <w:proofErr w:type="spellEnd"/>
            <w:r w:rsidRPr="00396942">
              <w:rPr>
                <w:b/>
                <w:sz w:val="40"/>
                <w:szCs w:val="40"/>
              </w:rPr>
              <w:t xml:space="preserve">) unter dem Aspekt der Fitnessmaximierung </w:t>
            </w:r>
            <w:r w:rsidR="00921912" w:rsidRPr="00396942">
              <w:rPr>
                <w:b/>
                <w:sz w:val="40"/>
                <w:szCs w:val="40"/>
              </w:rPr>
              <w:t>analysieren</w:t>
            </w:r>
            <w:r w:rsidR="00921912" w:rsidRPr="00396942">
              <w:rPr>
                <w:b/>
                <w:sz w:val="40"/>
                <w:szCs w:val="40"/>
              </w:rPr>
              <w:t xml:space="preserve"> </w:t>
            </w:r>
            <w:r w:rsidRPr="00396942">
              <w:rPr>
                <w:b/>
                <w:sz w:val="40"/>
                <w:szCs w:val="40"/>
              </w:rPr>
              <w:t>(E5, UF2, UF4, K4)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Default="0018334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VI.10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Pr="00396942" w:rsidRDefault="0044310A" w:rsidP="00EA78D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Erklärungsmodelle für die Evolution in ihrer historischen Entwicklung und die damit verbundenen Veränderungen des Weltbildes dar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stellen </w:t>
            </w:r>
            <w:r w:rsidRPr="00396942">
              <w:rPr>
                <w:b/>
                <w:iCs/>
                <w:sz w:val="40"/>
                <w:szCs w:val="40"/>
              </w:rPr>
              <w:t>(E7)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183342" w:rsidRDefault="0018334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lastRenderedPageBreak/>
              <w:t>VI.11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183342" w:rsidRPr="00396942" w:rsidRDefault="0044310A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an Beispielen den aktuellen evolutionären Wandel von Organismen (u.a. mithilfe von Auszügen aus Gendatenbanken) </w:t>
            </w:r>
            <w:r w:rsidR="00EA78D2" w:rsidRPr="00396942">
              <w:rPr>
                <w:b/>
                <w:iCs/>
                <w:sz w:val="40"/>
                <w:szCs w:val="40"/>
              </w:rPr>
              <w:t>belegen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(E2, E5)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shd w:val="clear" w:color="auto" w:fill="auto"/>
          </w:tcPr>
          <w:p w:rsidR="00183342" w:rsidRDefault="0018334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VI.12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shd w:val="clear" w:color="auto" w:fill="auto"/>
          </w:tcPr>
          <w:p w:rsidR="00183342" w:rsidRPr="00396942" w:rsidRDefault="0044310A" w:rsidP="00EA78D2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molekulargenetische Daten 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analysieren </w:t>
            </w:r>
            <w:r w:rsidRPr="00396942">
              <w:rPr>
                <w:b/>
                <w:iCs/>
                <w:sz w:val="40"/>
                <w:szCs w:val="40"/>
              </w:rPr>
              <w:t xml:space="preserve">und sie mit Daten aus klassischen Datierungsmethoden im Hinblick auf die Verbreitung von Allelen und Verwandtschaftsbeziehungen von Lebewesen 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deuten </w:t>
            </w:r>
            <w:r w:rsidRPr="00396942">
              <w:rPr>
                <w:b/>
                <w:iCs/>
                <w:sz w:val="40"/>
                <w:szCs w:val="40"/>
              </w:rPr>
              <w:t>(E5, E6)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shd w:val="clear" w:color="auto" w:fill="auto"/>
          </w:tcPr>
          <w:p w:rsidR="00183342" w:rsidRDefault="0018334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VI.13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shd w:val="clear" w:color="auto" w:fill="auto"/>
          </w:tcPr>
          <w:p w:rsidR="00183342" w:rsidRPr="00396942" w:rsidRDefault="0044310A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Daten zu anatomisch-morphologischen und molekularen Merkmalen von Organismen zum Beleg konvergenter und divergenter Entwicklungen </w:t>
            </w:r>
            <w:r w:rsidR="00EA78D2" w:rsidRPr="00396942">
              <w:rPr>
                <w:b/>
                <w:iCs/>
                <w:sz w:val="40"/>
                <w:szCs w:val="40"/>
              </w:rPr>
              <w:t>deuten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(E5, UF3)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183342" w:rsidRDefault="0018334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VI.14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183342" w:rsidRPr="00396942" w:rsidRDefault="0044310A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mithilfe des Hardy-Weinberg-Gesetzes die Allelfrequenzen in Populationen und geben Bedingungen für die Gültigkeit des Gesetzes an 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bestimmen und modellieren </w:t>
            </w:r>
            <w:r w:rsidRPr="00396942">
              <w:rPr>
                <w:b/>
                <w:iCs/>
                <w:sz w:val="40"/>
                <w:szCs w:val="40"/>
              </w:rPr>
              <w:t>(E6)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Default="0018334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VI.15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Pr="00396942" w:rsidRDefault="00844D64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Modellvorstellungen zu Artbildungsprozessen (u.a. </w:t>
            </w:r>
            <w:proofErr w:type="spellStart"/>
            <w:r w:rsidRPr="00396942">
              <w:rPr>
                <w:b/>
                <w:iCs/>
                <w:sz w:val="40"/>
                <w:szCs w:val="40"/>
              </w:rPr>
              <w:t>allopatrische</w:t>
            </w:r>
            <w:proofErr w:type="spellEnd"/>
            <w:r w:rsidRPr="00396942">
              <w:rPr>
                <w:b/>
                <w:iCs/>
                <w:sz w:val="40"/>
                <w:szCs w:val="40"/>
              </w:rPr>
              <w:t xml:space="preserve"> und </w:t>
            </w:r>
            <w:proofErr w:type="spellStart"/>
            <w:r w:rsidRPr="00396942">
              <w:rPr>
                <w:b/>
                <w:iCs/>
                <w:sz w:val="40"/>
                <w:szCs w:val="40"/>
              </w:rPr>
              <w:t>sympatrische</w:t>
            </w:r>
            <w:proofErr w:type="spellEnd"/>
            <w:r w:rsidRPr="00396942">
              <w:rPr>
                <w:b/>
                <w:iCs/>
                <w:sz w:val="40"/>
                <w:szCs w:val="40"/>
              </w:rPr>
              <w:t xml:space="preserve"> Artbildung) an Beispielen 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erklären </w:t>
            </w:r>
            <w:r w:rsidRPr="00396942">
              <w:rPr>
                <w:b/>
                <w:iCs/>
                <w:sz w:val="40"/>
                <w:szCs w:val="40"/>
              </w:rPr>
              <w:t>(E6, UF1)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83342" w:rsidRDefault="0018334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lastRenderedPageBreak/>
              <w:t>VI.16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83342" w:rsidRPr="00396942" w:rsidRDefault="00844D64" w:rsidP="003E364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Hypothesen zu phylogenetischen Stammbäumen auf der Basis von Daten zu anatomisch-morphologischen und molekularen Homologien 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entwickeln und erläutern </w:t>
            </w:r>
            <w:r w:rsidRPr="00396942">
              <w:rPr>
                <w:b/>
                <w:iCs/>
                <w:sz w:val="40"/>
                <w:szCs w:val="40"/>
              </w:rPr>
              <w:t>(E3, E5, K1, K4)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83342" w:rsidRDefault="0018334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VI.17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83342" w:rsidRPr="00396942" w:rsidRDefault="00844D64" w:rsidP="003E364F">
            <w:pPr>
              <w:numPr>
                <w:ilvl w:val="0"/>
                <w:numId w:val="13"/>
              </w:numPr>
              <w:tabs>
                <w:tab w:val="left" w:pos="360"/>
              </w:tabs>
              <w:ind w:left="360"/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Stammbäume anhand von Daten zur Ermittlung von Verwandtschaft</w:t>
            </w:r>
            <w:r w:rsidR="00940752" w:rsidRPr="00396942">
              <w:rPr>
                <w:b/>
                <w:iCs/>
                <w:sz w:val="40"/>
                <w:szCs w:val="40"/>
              </w:rPr>
              <w:t xml:space="preserve">sbeziehungen von Arten 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erstellen und analysieren </w:t>
            </w:r>
            <w:r w:rsidR="00940752" w:rsidRPr="00396942">
              <w:rPr>
                <w:b/>
                <w:iCs/>
                <w:sz w:val="40"/>
                <w:szCs w:val="40"/>
              </w:rPr>
              <w:t>(E3, E5)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4D64" w:rsidRDefault="0094075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VI.18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4D64" w:rsidRPr="00396942" w:rsidRDefault="00844D64" w:rsidP="00EA78D2">
            <w:pPr>
              <w:numPr>
                <w:ilvl w:val="0"/>
                <w:numId w:val="13"/>
              </w:numPr>
              <w:tabs>
                <w:tab w:val="left" w:pos="360"/>
              </w:tabs>
              <w:ind w:left="360"/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Belege für die Evolution aus verschiedenen Bereichen der Biologie (u.a. Molekularbiologie) adressatengerecht dar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stellen </w:t>
            </w:r>
            <w:r w:rsidRPr="00396942">
              <w:rPr>
                <w:b/>
                <w:iCs/>
                <w:sz w:val="40"/>
                <w:szCs w:val="40"/>
              </w:rPr>
              <w:t>(K1, K3)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4D64" w:rsidRDefault="0094075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VI.19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4D64" w:rsidRPr="00396942" w:rsidRDefault="00844D64" w:rsidP="003E364F">
            <w:pPr>
              <w:numPr>
                <w:ilvl w:val="0"/>
                <w:numId w:val="13"/>
              </w:numPr>
              <w:tabs>
                <w:tab w:val="left" w:pos="360"/>
              </w:tabs>
              <w:ind w:left="360"/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mithilfe molekulargenetischer Modellvorstellungen zur Evolution der Genome die genetische Vielfalt der Lebewesen 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erklären </w:t>
            </w:r>
            <w:r w:rsidRPr="00396942">
              <w:rPr>
                <w:b/>
                <w:iCs/>
                <w:sz w:val="40"/>
                <w:szCs w:val="40"/>
              </w:rPr>
              <w:t>(K4, E6)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4D64" w:rsidRDefault="0094075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VI.20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4D64" w:rsidRPr="00396942" w:rsidRDefault="00844D64" w:rsidP="003E364F">
            <w:pPr>
              <w:numPr>
                <w:ilvl w:val="0"/>
                <w:numId w:val="13"/>
              </w:numPr>
              <w:tabs>
                <w:tab w:val="left" w:pos="360"/>
              </w:tabs>
              <w:ind w:left="360"/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wissenschaftliche Befunde (u.a. Schlüsselmerkmale) und Hypothesen zur Humanevolution unter dem Aspekt ihrer Vorläufigkeit kritisch-konstruktiv </w:t>
            </w:r>
            <w:r w:rsidR="00EA78D2" w:rsidRPr="00396942">
              <w:rPr>
                <w:b/>
                <w:iCs/>
                <w:sz w:val="40"/>
                <w:szCs w:val="40"/>
              </w:rPr>
              <w:t>diskutieren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(K4, E7)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4D64" w:rsidRDefault="0094075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lastRenderedPageBreak/>
              <w:t>VI.21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4D64" w:rsidRPr="00396942" w:rsidRDefault="00844D64" w:rsidP="00EA78D2">
            <w:pPr>
              <w:numPr>
                <w:ilvl w:val="0"/>
                <w:numId w:val="13"/>
              </w:numPr>
              <w:tabs>
                <w:tab w:val="left" w:pos="360"/>
              </w:tabs>
              <w:ind w:left="360"/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angemessene Medien zur Darstellung von Beispielen zur Coevolution aus</w:t>
            </w:r>
            <w:r w:rsidR="00EA78D2" w:rsidRPr="00396942">
              <w:rPr>
                <w:b/>
                <w:iCs/>
                <w:sz w:val="40"/>
                <w:szCs w:val="40"/>
              </w:rPr>
              <w:t>wählen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 xml:space="preserve">und die Beispiele </w:t>
            </w:r>
            <w:r w:rsidR="00EA78D2" w:rsidRPr="00396942">
              <w:rPr>
                <w:b/>
                <w:iCs/>
                <w:sz w:val="40"/>
                <w:szCs w:val="40"/>
              </w:rPr>
              <w:t>präsentieren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(K3, UF2)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4D64" w:rsidRDefault="0094075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VI.22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44D64" w:rsidRPr="00396942" w:rsidRDefault="00844D64" w:rsidP="00EA78D2">
            <w:pPr>
              <w:numPr>
                <w:ilvl w:val="0"/>
                <w:numId w:val="13"/>
              </w:numPr>
              <w:tabs>
                <w:tab w:val="left" w:pos="360"/>
              </w:tabs>
              <w:ind w:left="360"/>
              <w:jc w:val="left"/>
              <w:rPr>
                <w:b/>
                <w:iCs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>die Synthetische Theorie der Evolution gegenüber nicht naturwissenschaftlichen Positionen zur Entstehung von Artenvielfalt ab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grenzen </w:t>
            </w:r>
            <w:r w:rsidRPr="00396942">
              <w:rPr>
                <w:b/>
                <w:iCs/>
                <w:sz w:val="40"/>
                <w:szCs w:val="40"/>
              </w:rPr>
              <w:t xml:space="preserve">und zu diesen begründet Stellung </w:t>
            </w:r>
            <w:r w:rsidR="00EA78D2" w:rsidRPr="00396942">
              <w:rPr>
                <w:b/>
                <w:iCs/>
                <w:sz w:val="40"/>
                <w:szCs w:val="40"/>
              </w:rPr>
              <w:t>nehmen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>(B2, K4)</w:t>
            </w:r>
          </w:p>
        </w:tc>
      </w:tr>
      <w:tr w:rsidR="009D4BF7" w:rsidRPr="009D4BF7" w:rsidTr="00396942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844D64" w:rsidRDefault="00940752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sz w:val="40"/>
                <w:szCs w:val="40"/>
              </w:rPr>
              <w:t>VI.23</w:t>
            </w: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</w:p>
          <w:p w:rsidR="00FC435E" w:rsidRPr="00396942" w:rsidRDefault="00FC435E" w:rsidP="003E364F">
            <w:pPr>
              <w:widowControl w:val="0"/>
              <w:snapToGrid w:val="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844D64" w:rsidRPr="00396942" w:rsidRDefault="00844D64" w:rsidP="00EA78D2">
            <w:pPr>
              <w:numPr>
                <w:ilvl w:val="0"/>
                <w:numId w:val="13"/>
              </w:numPr>
              <w:tabs>
                <w:tab w:val="left" w:pos="360"/>
              </w:tabs>
              <w:ind w:left="360"/>
              <w:jc w:val="left"/>
              <w:rPr>
                <w:b/>
                <w:sz w:val="40"/>
                <w:szCs w:val="40"/>
              </w:rPr>
            </w:pPr>
            <w:r w:rsidRPr="00396942">
              <w:rPr>
                <w:b/>
                <w:iCs/>
                <w:sz w:val="40"/>
                <w:szCs w:val="40"/>
              </w:rPr>
              <w:t xml:space="preserve">die Problematik des Rasse-Begriffs beim Menschen aus historischer und gesellschaftlicher Sicht </w:t>
            </w:r>
            <w:r w:rsidR="00EA78D2" w:rsidRPr="00396942">
              <w:rPr>
                <w:b/>
                <w:sz w:val="40"/>
                <w:szCs w:val="40"/>
              </w:rPr>
              <w:t>bewerten</w:t>
            </w:r>
            <w:r w:rsidR="00EA78D2" w:rsidRPr="00396942">
              <w:rPr>
                <w:b/>
                <w:iCs/>
                <w:sz w:val="40"/>
                <w:szCs w:val="40"/>
              </w:rPr>
              <w:t xml:space="preserve"> </w:t>
            </w:r>
            <w:r w:rsidRPr="00396942">
              <w:rPr>
                <w:b/>
                <w:iCs/>
                <w:sz w:val="40"/>
                <w:szCs w:val="40"/>
              </w:rPr>
              <w:t xml:space="preserve">und zum Missbrauch dieses Begriffs aus fachlicher Perspektive Stellung </w:t>
            </w:r>
            <w:bookmarkStart w:id="0" w:name="_GoBack"/>
            <w:r w:rsidR="00EA78D2" w:rsidRPr="00396942">
              <w:rPr>
                <w:b/>
                <w:iCs/>
                <w:sz w:val="40"/>
                <w:szCs w:val="40"/>
              </w:rPr>
              <w:t xml:space="preserve">nehmen </w:t>
            </w:r>
            <w:bookmarkEnd w:id="0"/>
            <w:r w:rsidRPr="00396942">
              <w:rPr>
                <w:b/>
                <w:iCs/>
                <w:sz w:val="40"/>
                <w:szCs w:val="40"/>
              </w:rPr>
              <w:t>(B1, B3, K4)</w:t>
            </w:r>
          </w:p>
        </w:tc>
      </w:tr>
    </w:tbl>
    <w:p w:rsidR="00941BCC" w:rsidRPr="009D4BF7" w:rsidRDefault="00941BCC" w:rsidP="003E364F">
      <w:pPr>
        <w:jc w:val="left"/>
        <w:rPr>
          <w:b/>
          <w:sz w:val="20"/>
        </w:rPr>
      </w:pPr>
    </w:p>
    <w:sectPr w:rsidR="00941BCC" w:rsidRPr="009D4BF7" w:rsidSect="00A23C7E">
      <w:footerReference w:type="default" r:id="rId9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CE" w:rsidRDefault="007F18CE" w:rsidP="00B82978">
      <w:r>
        <w:separator/>
      </w:r>
    </w:p>
  </w:endnote>
  <w:endnote w:type="continuationSeparator" w:id="0">
    <w:p w:rsidR="007F18CE" w:rsidRDefault="007F18CE" w:rsidP="00B8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78" w:rsidRDefault="00B829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CE" w:rsidRDefault="007F18CE" w:rsidP="00B82978">
      <w:r>
        <w:separator/>
      </w:r>
    </w:p>
  </w:footnote>
  <w:footnote w:type="continuationSeparator" w:id="0">
    <w:p w:rsidR="007F18CE" w:rsidRDefault="007F18CE" w:rsidP="00B8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11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3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4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b w:val="0"/>
        <w:sz w:val="24"/>
        <w:szCs w:val="24"/>
      </w:rPr>
    </w:lvl>
  </w:abstractNum>
  <w:abstractNum w:abstractNumId="15">
    <w:nsid w:val="4F97268A"/>
    <w:multiLevelType w:val="hybridMultilevel"/>
    <w:tmpl w:val="73E6CC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13"/>
  </w:num>
  <w:num w:numId="6">
    <w:abstractNumId w:val="14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12"/>
  </w:num>
  <w:num w:numId="13">
    <w:abstractNumId w:val="1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6D"/>
    <w:rsid w:val="00012DDD"/>
    <w:rsid w:val="00026662"/>
    <w:rsid w:val="00030F3F"/>
    <w:rsid w:val="00056AD8"/>
    <w:rsid w:val="000752F4"/>
    <w:rsid w:val="00087EA8"/>
    <w:rsid w:val="00096D92"/>
    <w:rsid w:val="000A621E"/>
    <w:rsid w:val="000B1BA1"/>
    <w:rsid w:val="0012026E"/>
    <w:rsid w:val="00132EC8"/>
    <w:rsid w:val="0013415C"/>
    <w:rsid w:val="00136FE7"/>
    <w:rsid w:val="001412C3"/>
    <w:rsid w:val="00155D52"/>
    <w:rsid w:val="00183342"/>
    <w:rsid w:val="001B07DD"/>
    <w:rsid w:val="001C275F"/>
    <w:rsid w:val="001D7470"/>
    <w:rsid w:val="002178CA"/>
    <w:rsid w:val="00226500"/>
    <w:rsid w:val="002422F8"/>
    <w:rsid w:val="00251902"/>
    <w:rsid w:val="00267DE3"/>
    <w:rsid w:val="0028471C"/>
    <w:rsid w:val="002921D6"/>
    <w:rsid w:val="0029246D"/>
    <w:rsid w:val="00295367"/>
    <w:rsid w:val="002A2FB1"/>
    <w:rsid w:val="002A3A71"/>
    <w:rsid w:val="002B7B52"/>
    <w:rsid w:val="002D6FEC"/>
    <w:rsid w:val="002E3F29"/>
    <w:rsid w:val="002E7A16"/>
    <w:rsid w:val="00304539"/>
    <w:rsid w:val="0030648F"/>
    <w:rsid w:val="00310D12"/>
    <w:rsid w:val="0031150C"/>
    <w:rsid w:val="0031238B"/>
    <w:rsid w:val="00313AD4"/>
    <w:rsid w:val="0031436F"/>
    <w:rsid w:val="00317A51"/>
    <w:rsid w:val="00321A2F"/>
    <w:rsid w:val="00327448"/>
    <w:rsid w:val="00370A1A"/>
    <w:rsid w:val="00382803"/>
    <w:rsid w:val="003925A0"/>
    <w:rsid w:val="00396942"/>
    <w:rsid w:val="003A1D36"/>
    <w:rsid w:val="003B3019"/>
    <w:rsid w:val="003C6A8D"/>
    <w:rsid w:val="003E364F"/>
    <w:rsid w:val="0041382E"/>
    <w:rsid w:val="00441DFF"/>
    <w:rsid w:val="0044310A"/>
    <w:rsid w:val="00454382"/>
    <w:rsid w:val="00476CC1"/>
    <w:rsid w:val="00493C63"/>
    <w:rsid w:val="004A27DD"/>
    <w:rsid w:val="004F5F4E"/>
    <w:rsid w:val="00503C86"/>
    <w:rsid w:val="00507645"/>
    <w:rsid w:val="005303B5"/>
    <w:rsid w:val="005370AD"/>
    <w:rsid w:val="00563984"/>
    <w:rsid w:val="00566035"/>
    <w:rsid w:val="00574193"/>
    <w:rsid w:val="005A14CA"/>
    <w:rsid w:val="005A3E28"/>
    <w:rsid w:val="005B3783"/>
    <w:rsid w:val="005E75E4"/>
    <w:rsid w:val="005F15C8"/>
    <w:rsid w:val="00602968"/>
    <w:rsid w:val="006322FB"/>
    <w:rsid w:val="00637B37"/>
    <w:rsid w:val="00652665"/>
    <w:rsid w:val="00656C09"/>
    <w:rsid w:val="006848A0"/>
    <w:rsid w:val="006A4CF7"/>
    <w:rsid w:val="006B1925"/>
    <w:rsid w:val="006B2C26"/>
    <w:rsid w:val="006D50F5"/>
    <w:rsid w:val="006D7784"/>
    <w:rsid w:val="006E6115"/>
    <w:rsid w:val="006E64BE"/>
    <w:rsid w:val="007442CF"/>
    <w:rsid w:val="00773A32"/>
    <w:rsid w:val="0079314B"/>
    <w:rsid w:val="00794999"/>
    <w:rsid w:val="007A60DC"/>
    <w:rsid w:val="007F18CE"/>
    <w:rsid w:val="0081060A"/>
    <w:rsid w:val="00813B8A"/>
    <w:rsid w:val="008164CA"/>
    <w:rsid w:val="00827676"/>
    <w:rsid w:val="008375BF"/>
    <w:rsid w:val="008430F7"/>
    <w:rsid w:val="00844D64"/>
    <w:rsid w:val="0089496D"/>
    <w:rsid w:val="008D7BAC"/>
    <w:rsid w:val="00921912"/>
    <w:rsid w:val="00926C51"/>
    <w:rsid w:val="00926D3F"/>
    <w:rsid w:val="00940752"/>
    <w:rsid w:val="00941BCC"/>
    <w:rsid w:val="009511A9"/>
    <w:rsid w:val="009549DB"/>
    <w:rsid w:val="009746E6"/>
    <w:rsid w:val="00981DE2"/>
    <w:rsid w:val="009A0698"/>
    <w:rsid w:val="009A634B"/>
    <w:rsid w:val="009D4BF7"/>
    <w:rsid w:val="00A17FB2"/>
    <w:rsid w:val="00A23577"/>
    <w:rsid w:val="00A23C7E"/>
    <w:rsid w:val="00A31FA8"/>
    <w:rsid w:val="00A67F4D"/>
    <w:rsid w:val="00A74A7A"/>
    <w:rsid w:val="00A845FD"/>
    <w:rsid w:val="00AD19C7"/>
    <w:rsid w:val="00AE1005"/>
    <w:rsid w:val="00AF701A"/>
    <w:rsid w:val="00B06576"/>
    <w:rsid w:val="00B101F5"/>
    <w:rsid w:val="00B237B7"/>
    <w:rsid w:val="00B32D39"/>
    <w:rsid w:val="00B37236"/>
    <w:rsid w:val="00B4752B"/>
    <w:rsid w:val="00B5142D"/>
    <w:rsid w:val="00B56AC8"/>
    <w:rsid w:val="00B82978"/>
    <w:rsid w:val="00B94BBF"/>
    <w:rsid w:val="00BD1052"/>
    <w:rsid w:val="00C0188A"/>
    <w:rsid w:val="00C03BAA"/>
    <w:rsid w:val="00C05E28"/>
    <w:rsid w:val="00C07116"/>
    <w:rsid w:val="00C102A7"/>
    <w:rsid w:val="00C34E44"/>
    <w:rsid w:val="00C3693D"/>
    <w:rsid w:val="00C526A8"/>
    <w:rsid w:val="00C812E0"/>
    <w:rsid w:val="00CA17B7"/>
    <w:rsid w:val="00CC1938"/>
    <w:rsid w:val="00CE3A97"/>
    <w:rsid w:val="00D745E7"/>
    <w:rsid w:val="00DA0F71"/>
    <w:rsid w:val="00DA1BA3"/>
    <w:rsid w:val="00DC0A4A"/>
    <w:rsid w:val="00DE156F"/>
    <w:rsid w:val="00E01212"/>
    <w:rsid w:val="00E0501D"/>
    <w:rsid w:val="00E10F8A"/>
    <w:rsid w:val="00E1580B"/>
    <w:rsid w:val="00E237A2"/>
    <w:rsid w:val="00E436E9"/>
    <w:rsid w:val="00E47D5C"/>
    <w:rsid w:val="00E52C36"/>
    <w:rsid w:val="00EA78D2"/>
    <w:rsid w:val="00EB6A68"/>
    <w:rsid w:val="00ED02F3"/>
    <w:rsid w:val="00ED3B15"/>
    <w:rsid w:val="00F01ABF"/>
    <w:rsid w:val="00F16B7B"/>
    <w:rsid w:val="00F227B7"/>
    <w:rsid w:val="00F65B3D"/>
    <w:rsid w:val="00F71740"/>
    <w:rsid w:val="00F7291A"/>
    <w:rsid w:val="00F745D0"/>
    <w:rsid w:val="00F847B7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96D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29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2978"/>
    <w:rPr>
      <w:rFonts w:ascii="Arial" w:eastAsia="Times New Roman" w:hAnsi="Arial" w:cs="Arial"/>
      <w:sz w:val="24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B829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2978"/>
    <w:rPr>
      <w:rFonts w:ascii="Arial" w:eastAsia="Times New Roman" w:hAnsi="Arial" w:cs="Arial"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B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96D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29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2978"/>
    <w:rPr>
      <w:rFonts w:ascii="Arial" w:eastAsia="Times New Roman" w:hAnsi="Arial" w:cs="Arial"/>
      <w:sz w:val="24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B829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2978"/>
    <w:rPr>
      <w:rFonts w:ascii="Arial" w:eastAsia="Times New Roman" w:hAnsi="Arial" w:cs="Arial"/>
      <w:sz w:val="24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9423-F9DC-4536-AE93-74796732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2C8B7BE0.dotm</Template>
  <TotalTime>0</TotalTime>
  <Pages>17</Pages>
  <Words>1682</Words>
  <Characters>11291</Characters>
  <Application>Microsoft Office Word</Application>
  <DocSecurity>0</DocSecurity>
  <Lines>868</Lines>
  <Paragraphs>282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Walory, Michael</cp:lastModifiedBy>
  <cp:revision>2</cp:revision>
  <cp:lastPrinted>2013-11-17T11:08:00Z</cp:lastPrinted>
  <dcterms:created xsi:type="dcterms:W3CDTF">2014-08-01T15:26:00Z</dcterms:created>
  <dcterms:modified xsi:type="dcterms:W3CDTF">2014-08-01T15:26:00Z</dcterms:modified>
</cp:coreProperties>
</file>